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10" w:type="pct"/>
        <w:tblCellMar>
          <w:left w:w="0" w:type="dxa"/>
          <w:right w:w="0" w:type="dxa"/>
        </w:tblCellMar>
        <w:tblLook w:val="04A0" w:firstRow="1" w:lastRow="0" w:firstColumn="1" w:lastColumn="0" w:noHBand="0" w:noVBand="1"/>
      </w:tblPr>
      <w:tblGrid>
        <w:gridCol w:w="10080"/>
        <w:gridCol w:w="20"/>
      </w:tblGrid>
      <w:tr w:rsidR="00856C35" w:rsidTr="00014A82">
        <w:trPr>
          <w:trHeight w:val="80"/>
        </w:trPr>
        <w:tc>
          <w:tcPr>
            <w:tcW w:w="10080" w:type="dxa"/>
            <w:tcBorders>
              <w:bottom w:val="single" w:sz="4" w:space="0" w:color="auto"/>
            </w:tcBorders>
          </w:tcPr>
          <w:p w:rsidR="00856C35" w:rsidRPr="00014A82" w:rsidRDefault="00014A82" w:rsidP="00014A82">
            <w:pPr>
              <w:jc w:val="center"/>
              <w:rPr>
                <w:b/>
                <w:sz w:val="28"/>
                <w:szCs w:val="28"/>
              </w:rPr>
            </w:pPr>
            <w:r w:rsidRPr="00014A82">
              <w:rPr>
                <w:b/>
                <w:sz w:val="28"/>
                <w:szCs w:val="28"/>
              </w:rPr>
              <w:t>Employment Application</w:t>
            </w:r>
          </w:p>
          <w:p w:rsidR="00014A82" w:rsidRDefault="00014A82" w:rsidP="00856C35"/>
        </w:tc>
        <w:tc>
          <w:tcPr>
            <w:tcW w:w="20" w:type="dxa"/>
          </w:tcPr>
          <w:p w:rsidR="00856C35" w:rsidRDefault="00856C35" w:rsidP="009D39CC">
            <w:pPr>
              <w:pStyle w:val="CompanyName"/>
              <w:jc w:val="left"/>
            </w:pPr>
          </w:p>
        </w:tc>
      </w:tr>
      <w:tr w:rsidR="00014A82" w:rsidTr="00014A82">
        <w:trPr>
          <w:trHeight w:val="80"/>
        </w:trPr>
        <w:tc>
          <w:tcPr>
            <w:tcW w:w="10080" w:type="dxa"/>
            <w:tcBorders>
              <w:top w:val="single" w:sz="4" w:space="0" w:color="auto"/>
              <w:left w:val="single" w:sz="4" w:space="0" w:color="auto"/>
              <w:bottom w:val="single" w:sz="4" w:space="0" w:color="auto"/>
              <w:right w:val="single" w:sz="4" w:space="0" w:color="auto"/>
            </w:tcBorders>
          </w:tcPr>
          <w:p w:rsidR="00014A82" w:rsidRPr="00014A82" w:rsidRDefault="00014A82" w:rsidP="00856C35">
            <w:pPr>
              <w:rPr>
                <w:i/>
              </w:rPr>
            </w:pPr>
            <w:r w:rsidRPr="00014A82">
              <w:rPr>
                <w:i/>
              </w:rPr>
              <w:t>It is our policy to comply with all applicable state and federal laws prohibiting discrimination in employment based on race, age, color, gender, religion, national origin, disability or other protected classification.</w:t>
            </w:r>
          </w:p>
        </w:tc>
        <w:tc>
          <w:tcPr>
            <w:tcW w:w="20" w:type="dxa"/>
            <w:tcBorders>
              <w:left w:val="single" w:sz="4" w:space="0" w:color="auto"/>
            </w:tcBorders>
          </w:tcPr>
          <w:p w:rsidR="00014A82" w:rsidRDefault="00014A82" w:rsidP="009D39CC">
            <w:pPr>
              <w:pStyle w:val="CompanyName"/>
              <w:jc w:val="left"/>
            </w:pPr>
          </w:p>
        </w:tc>
      </w:tr>
    </w:tbl>
    <w:p w:rsidR="00856C35" w:rsidRDefault="00856C35" w:rsidP="00856C35">
      <w:pPr>
        <w:pStyle w:val="Heading2"/>
      </w:pPr>
      <w:r w:rsidRPr="00856C35">
        <w:t>Applicant Information</w:t>
      </w:r>
    </w:p>
    <w:tbl>
      <w:tblPr>
        <w:tblW w:w="5000" w:type="pct"/>
        <w:tblLayout w:type="fixed"/>
        <w:tblCellMar>
          <w:left w:w="0" w:type="dxa"/>
          <w:right w:w="0" w:type="dxa"/>
        </w:tblCellMar>
        <w:tblLook w:val="0000" w:firstRow="0" w:lastRow="0" w:firstColumn="0" w:lastColumn="0" w:noHBand="0" w:noVBand="0"/>
      </w:tblPr>
      <w:tblGrid>
        <w:gridCol w:w="1081"/>
        <w:gridCol w:w="2940"/>
        <w:gridCol w:w="2865"/>
        <w:gridCol w:w="668"/>
        <w:gridCol w:w="681"/>
        <w:gridCol w:w="1845"/>
      </w:tblGrid>
      <w:tr w:rsidR="00A82BA3" w:rsidRPr="005114CE" w:rsidTr="00176E67">
        <w:trPr>
          <w:trHeight w:val="432"/>
        </w:trPr>
        <w:tc>
          <w:tcPr>
            <w:tcW w:w="1081" w:type="dxa"/>
            <w:vAlign w:val="bottom"/>
          </w:tcPr>
          <w:p w:rsidR="00A82BA3" w:rsidRPr="005114CE" w:rsidRDefault="00A82BA3" w:rsidP="00490804">
            <w:r w:rsidRPr="00D6155E">
              <w:t>Full Name</w:t>
            </w:r>
            <w:r w:rsidRPr="005114CE">
              <w:t>:</w:t>
            </w:r>
          </w:p>
        </w:tc>
        <w:tc>
          <w:tcPr>
            <w:tcW w:w="2940" w:type="dxa"/>
            <w:tcBorders>
              <w:bottom w:val="single" w:sz="4" w:space="0" w:color="auto"/>
            </w:tcBorders>
            <w:vAlign w:val="bottom"/>
          </w:tcPr>
          <w:p w:rsidR="00A82BA3" w:rsidRPr="009C220D" w:rsidRDefault="00A82BA3" w:rsidP="00440CD8">
            <w:pPr>
              <w:pStyle w:val="FieldText"/>
            </w:pPr>
          </w:p>
        </w:tc>
        <w:tc>
          <w:tcPr>
            <w:tcW w:w="2865" w:type="dxa"/>
            <w:tcBorders>
              <w:bottom w:val="single" w:sz="4" w:space="0" w:color="auto"/>
            </w:tcBorders>
            <w:vAlign w:val="bottom"/>
          </w:tcPr>
          <w:p w:rsidR="00A82BA3" w:rsidRPr="009C220D" w:rsidRDefault="00A82BA3" w:rsidP="00440CD8">
            <w:pPr>
              <w:pStyle w:val="FieldText"/>
            </w:pPr>
          </w:p>
        </w:tc>
        <w:tc>
          <w:tcPr>
            <w:tcW w:w="668" w:type="dxa"/>
            <w:tcBorders>
              <w:bottom w:val="single" w:sz="4" w:space="0" w:color="auto"/>
            </w:tcBorders>
            <w:vAlign w:val="bottom"/>
          </w:tcPr>
          <w:p w:rsidR="00A82BA3" w:rsidRPr="009C220D" w:rsidRDefault="00A82BA3" w:rsidP="00440CD8">
            <w:pPr>
              <w:pStyle w:val="FieldText"/>
            </w:pPr>
          </w:p>
        </w:tc>
        <w:tc>
          <w:tcPr>
            <w:tcW w:w="681" w:type="dxa"/>
            <w:vAlign w:val="bottom"/>
          </w:tcPr>
          <w:p w:rsidR="00A82BA3" w:rsidRPr="005114CE" w:rsidRDefault="00A82BA3" w:rsidP="00490804">
            <w:pPr>
              <w:pStyle w:val="Heading4"/>
            </w:pPr>
            <w:r w:rsidRPr="00490804">
              <w:t>Date</w:t>
            </w:r>
            <w:r w:rsidRPr="005114CE">
              <w:t>:</w:t>
            </w:r>
          </w:p>
        </w:tc>
        <w:tc>
          <w:tcPr>
            <w:tcW w:w="1845" w:type="dxa"/>
            <w:tcBorders>
              <w:bottom w:val="single" w:sz="4" w:space="0" w:color="auto"/>
            </w:tcBorders>
            <w:vAlign w:val="bottom"/>
          </w:tcPr>
          <w:p w:rsidR="00A82BA3" w:rsidRPr="009C220D" w:rsidRDefault="00A82BA3" w:rsidP="00440CD8">
            <w:pPr>
              <w:pStyle w:val="FieldText"/>
            </w:pPr>
          </w:p>
        </w:tc>
      </w:tr>
      <w:tr w:rsidR="00856C35" w:rsidRPr="005114CE" w:rsidTr="00856C35">
        <w:tc>
          <w:tcPr>
            <w:tcW w:w="1081" w:type="dxa"/>
            <w:vAlign w:val="bottom"/>
          </w:tcPr>
          <w:p w:rsidR="00856C35" w:rsidRPr="00D6155E" w:rsidRDefault="00856C35" w:rsidP="00440CD8"/>
        </w:tc>
        <w:tc>
          <w:tcPr>
            <w:tcW w:w="2940" w:type="dxa"/>
            <w:tcBorders>
              <w:top w:val="single" w:sz="4" w:space="0" w:color="auto"/>
            </w:tcBorders>
            <w:vAlign w:val="bottom"/>
          </w:tcPr>
          <w:p w:rsidR="00856C35" w:rsidRPr="00490804" w:rsidRDefault="00856C35" w:rsidP="00490804">
            <w:pPr>
              <w:pStyle w:val="Heading3"/>
            </w:pPr>
            <w:r w:rsidRPr="00490804">
              <w:t>Last</w:t>
            </w:r>
          </w:p>
        </w:tc>
        <w:tc>
          <w:tcPr>
            <w:tcW w:w="2865" w:type="dxa"/>
            <w:tcBorders>
              <w:top w:val="single" w:sz="4" w:space="0" w:color="auto"/>
            </w:tcBorders>
            <w:vAlign w:val="bottom"/>
          </w:tcPr>
          <w:p w:rsidR="00856C35" w:rsidRPr="00490804" w:rsidRDefault="00856C35" w:rsidP="00490804">
            <w:pPr>
              <w:pStyle w:val="Heading3"/>
            </w:pPr>
            <w:r w:rsidRPr="00490804">
              <w:t>First</w:t>
            </w:r>
          </w:p>
        </w:tc>
        <w:tc>
          <w:tcPr>
            <w:tcW w:w="668" w:type="dxa"/>
            <w:tcBorders>
              <w:top w:val="single" w:sz="4" w:space="0" w:color="auto"/>
            </w:tcBorders>
            <w:vAlign w:val="bottom"/>
          </w:tcPr>
          <w:p w:rsidR="00856C35" w:rsidRPr="00490804" w:rsidRDefault="00856C35" w:rsidP="00490804">
            <w:pPr>
              <w:pStyle w:val="Heading3"/>
            </w:pPr>
            <w:r w:rsidRPr="00490804">
              <w:t>M.I.</w:t>
            </w:r>
          </w:p>
        </w:tc>
        <w:tc>
          <w:tcPr>
            <w:tcW w:w="681" w:type="dxa"/>
            <w:vAlign w:val="bottom"/>
          </w:tcPr>
          <w:p w:rsidR="00856C35" w:rsidRPr="005114CE" w:rsidRDefault="00856C35" w:rsidP="00856C35"/>
        </w:tc>
        <w:tc>
          <w:tcPr>
            <w:tcW w:w="1845" w:type="dxa"/>
            <w:tcBorders>
              <w:top w:val="single" w:sz="4" w:space="0" w:color="auto"/>
            </w:tcBorders>
            <w:vAlign w:val="bottom"/>
          </w:tcPr>
          <w:p w:rsidR="00856C35" w:rsidRPr="009C220D" w:rsidRDefault="00856C35" w:rsidP="00856C35"/>
        </w:tc>
      </w:tr>
    </w:tbl>
    <w:p w:rsidR="00856C35" w:rsidRDefault="00856C35"/>
    <w:tbl>
      <w:tblPr>
        <w:tblW w:w="5000" w:type="pct"/>
        <w:tblLayout w:type="fixed"/>
        <w:tblCellMar>
          <w:left w:w="0" w:type="dxa"/>
          <w:right w:w="0" w:type="dxa"/>
        </w:tblCellMar>
        <w:tblLook w:val="0000" w:firstRow="0" w:lastRow="0" w:firstColumn="0" w:lastColumn="0" w:noHBand="0" w:noVBand="0"/>
      </w:tblPr>
      <w:tblGrid>
        <w:gridCol w:w="1081"/>
        <w:gridCol w:w="7199"/>
        <w:gridCol w:w="1800"/>
      </w:tblGrid>
      <w:tr w:rsidR="00A82BA3" w:rsidRPr="005114CE" w:rsidTr="00871876">
        <w:trPr>
          <w:trHeight w:val="288"/>
        </w:trPr>
        <w:tc>
          <w:tcPr>
            <w:tcW w:w="1081" w:type="dxa"/>
            <w:vAlign w:val="bottom"/>
          </w:tcPr>
          <w:p w:rsidR="00A82BA3" w:rsidRPr="005114CE" w:rsidRDefault="00A82BA3" w:rsidP="00490804">
            <w:r w:rsidRPr="005114CE">
              <w:t>Address:</w:t>
            </w:r>
          </w:p>
        </w:tc>
        <w:tc>
          <w:tcPr>
            <w:tcW w:w="7199" w:type="dxa"/>
            <w:tcBorders>
              <w:bottom w:val="single" w:sz="4" w:space="0" w:color="auto"/>
            </w:tcBorders>
            <w:vAlign w:val="bottom"/>
          </w:tcPr>
          <w:p w:rsidR="00A82BA3" w:rsidRPr="009C220D" w:rsidRDefault="00A82BA3" w:rsidP="00440CD8">
            <w:pPr>
              <w:pStyle w:val="FieldText"/>
            </w:pPr>
          </w:p>
        </w:tc>
        <w:tc>
          <w:tcPr>
            <w:tcW w:w="1800" w:type="dxa"/>
            <w:tcBorders>
              <w:bottom w:val="single" w:sz="4" w:space="0" w:color="auto"/>
            </w:tcBorders>
            <w:vAlign w:val="bottom"/>
          </w:tcPr>
          <w:p w:rsidR="00A82BA3" w:rsidRPr="009C220D" w:rsidRDefault="00A82BA3" w:rsidP="00440CD8">
            <w:pPr>
              <w:pStyle w:val="FieldText"/>
            </w:pPr>
          </w:p>
        </w:tc>
      </w:tr>
      <w:tr w:rsidR="00856C35" w:rsidRPr="005114CE" w:rsidTr="00871876">
        <w:tc>
          <w:tcPr>
            <w:tcW w:w="1081" w:type="dxa"/>
            <w:vAlign w:val="bottom"/>
          </w:tcPr>
          <w:p w:rsidR="00856C35" w:rsidRPr="005114CE" w:rsidRDefault="00856C35" w:rsidP="00440CD8"/>
        </w:tc>
        <w:tc>
          <w:tcPr>
            <w:tcW w:w="7199" w:type="dxa"/>
            <w:tcBorders>
              <w:top w:val="single" w:sz="4" w:space="0" w:color="auto"/>
            </w:tcBorders>
            <w:vAlign w:val="bottom"/>
          </w:tcPr>
          <w:p w:rsidR="00856C35" w:rsidRPr="00490804" w:rsidRDefault="00856C35" w:rsidP="00490804">
            <w:pPr>
              <w:pStyle w:val="Heading3"/>
            </w:pPr>
            <w:r w:rsidRPr="00490804">
              <w:t>Street Address</w:t>
            </w:r>
          </w:p>
        </w:tc>
        <w:tc>
          <w:tcPr>
            <w:tcW w:w="1800" w:type="dxa"/>
            <w:tcBorders>
              <w:top w:val="single" w:sz="4" w:space="0" w:color="auto"/>
            </w:tcBorders>
            <w:vAlign w:val="bottom"/>
          </w:tcPr>
          <w:p w:rsidR="00856C35" w:rsidRPr="00490804" w:rsidRDefault="00856C35" w:rsidP="00490804">
            <w:pPr>
              <w:pStyle w:val="Heading3"/>
            </w:pPr>
            <w:r w:rsidRPr="00490804">
              <w:t>Apartment/Unit #</w:t>
            </w:r>
          </w:p>
        </w:tc>
      </w:tr>
    </w:tbl>
    <w:p w:rsidR="00856C35" w:rsidRDefault="00856C35"/>
    <w:tbl>
      <w:tblPr>
        <w:tblW w:w="5000" w:type="pct"/>
        <w:tblLayout w:type="fixed"/>
        <w:tblCellMar>
          <w:left w:w="0" w:type="dxa"/>
          <w:right w:w="0" w:type="dxa"/>
        </w:tblCellMar>
        <w:tblLook w:val="0000" w:firstRow="0" w:lastRow="0" w:firstColumn="0" w:lastColumn="0" w:noHBand="0" w:noVBand="0"/>
      </w:tblPr>
      <w:tblGrid>
        <w:gridCol w:w="1081"/>
        <w:gridCol w:w="5805"/>
        <w:gridCol w:w="1394"/>
        <w:gridCol w:w="1800"/>
      </w:tblGrid>
      <w:tr w:rsidR="00C76039" w:rsidRPr="005114CE" w:rsidTr="00856C35">
        <w:trPr>
          <w:trHeight w:val="288"/>
        </w:trPr>
        <w:tc>
          <w:tcPr>
            <w:tcW w:w="1081" w:type="dxa"/>
            <w:vAlign w:val="bottom"/>
          </w:tcPr>
          <w:p w:rsidR="00C76039" w:rsidRPr="005114CE" w:rsidRDefault="00C76039">
            <w:pPr>
              <w:rPr>
                <w:szCs w:val="19"/>
              </w:rPr>
            </w:pPr>
          </w:p>
        </w:tc>
        <w:tc>
          <w:tcPr>
            <w:tcW w:w="5805" w:type="dxa"/>
            <w:tcBorders>
              <w:bottom w:val="single" w:sz="4" w:space="0" w:color="auto"/>
            </w:tcBorders>
            <w:vAlign w:val="bottom"/>
          </w:tcPr>
          <w:p w:rsidR="00C76039" w:rsidRPr="009C220D" w:rsidRDefault="00C76039" w:rsidP="00440CD8">
            <w:pPr>
              <w:pStyle w:val="FieldText"/>
            </w:pPr>
          </w:p>
        </w:tc>
        <w:tc>
          <w:tcPr>
            <w:tcW w:w="1394" w:type="dxa"/>
            <w:tcBorders>
              <w:bottom w:val="single" w:sz="4" w:space="0" w:color="auto"/>
            </w:tcBorders>
            <w:vAlign w:val="bottom"/>
          </w:tcPr>
          <w:p w:rsidR="00C76039" w:rsidRPr="005114CE" w:rsidRDefault="00C76039" w:rsidP="00440CD8">
            <w:pPr>
              <w:pStyle w:val="FieldText"/>
            </w:pPr>
          </w:p>
        </w:tc>
        <w:tc>
          <w:tcPr>
            <w:tcW w:w="1800" w:type="dxa"/>
            <w:tcBorders>
              <w:bottom w:val="single" w:sz="4" w:space="0" w:color="auto"/>
            </w:tcBorders>
            <w:vAlign w:val="bottom"/>
          </w:tcPr>
          <w:p w:rsidR="00C76039" w:rsidRPr="005114CE" w:rsidRDefault="00C76039" w:rsidP="00440CD8">
            <w:pPr>
              <w:pStyle w:val="FieldText"/>
            </w:pPr>
          </w:p>
        </w:tc>
      </w:tr>
      <w:tr w:rsidR="00856C35" w:rsidRPr="005114CE" w:rsidTr="00856C35">
        <w:trPr>
          <w:trHeight w:val="288"/>
        </w:trPr>
        <w:tc>
          <w:tcPr>
            <w:tcW w:w="1081" w:type="dxa"/>
            <w:vAlign w:val="bottom"/>
          </w:tcPr>
          <w:p w:rsidR="00856C35" w:rsidRPr="005114CE" w:rsidRDefault="00856C35">
            <w:pPr>
              <w:rPr>
                <w:szCs w:val="19"/>
              </w:rPr>
            </w:pPr>
          </w:p>
        </w:tc>
        <w:tc>
          <w:tcPr>
            <w:tcW w:w="5805" w:type="dxa"/>
            <w:tcBorders>
              <w:top w:val="single" w:sz="4" w:space="0" w:color="auto"/>
            </w:tcBorders>
            <w:vAlign w:val="bottom"/>
          </w:tcPr>
          <w:p w:rsidR="00856C35" w:rsidRPr="00490804" w:rsidRDefault="00856C35" w:rsidP="00490804">
            <w:pPr>
              <w:pStyle w:val="Heading3"/>
            </w:pPr>
            <w:r w:rsidRPr="00490804">
              <w:t>City</w:t>
            </w:r>
          </w:p>
        </w:tc>
        <w:tc>
          <w:tcPr>
            <w:tcW w:w="1394" w:type="dxa"/>
            <w:tcBorders>
              <w:top w:val="single" w:sz="4" w:space="0" w:color="auto"/>
            </w:tcBorders>
            <w:vAlign w:val="bottom"/>
          </w:tcPr>
          <w:p w:rsidR="00856C35" w:rsidRPr="00490804" w:rsidRDefault="00856C35" w:rsidP="00490804">
            <w:pPr>
              <w:pStyle w:val="Heading3"/>
            </w:pPr>
            <w:r w:rsidRPr="00490804">
              <w:t>State</w:t>
            </w:r>
          </w:p>
        </w:tc>
        <w:tc>
          <w:tcPr>
            <w:tcW w:w="1800" w:type="dxa"/>
            <w:tcBorders>
              <w:top w:val="single" w:sz="4" w:space="0" w:color="auto"/>
            </w:tcBorders>
            <w:vAlign w:val="bottom"/>
          </w:tcPr>
          <w:p w:rsidR="00856C35" w:rsidRPr="00490804" w:rsidRDefault="00856C35" w:rsidP="00490804">
            <w:pPr>
              <w:pStyle w:val="Heading3"/>
            </w:pPr>
            <w:r w:rsidRPr="00490804">
              <w:t>ZIP Code</w:t>
            </w:r>
          </w:p>
        </w:tc>
      </w:tr>
    </w:tbl>
    <w:p w:rsidR="00856C35" w:rsidRDefault="00856C35"/>
    <w:tbl>
      <w:tblPr>
        <w:tblW w:w="5000" w:type="pct"/>
        <w:tblLayout w:type="fixed"/>
        <w:tblCellMar>
          <w:left w:w="0" w:type="dxa"/>
          <w:right w:w="0" w:type="dxa"/>
        </w:tblCellMar>
        <w:tblLook w:val="0000" w:firstRow="0" w:lastRow="0" w:firstColumn="0" w:lastColumn="0" w:noHBand="0" w:noVBand="0"/>
      </w:tblPr>
      <w:tblGrid>
        <w:gridCol w:w="1080"/>
        <w:gridCol w:w="3690"/>
        <w:gridCol w:w="720"/>
        <w:gridCol w:w="4590"/>
      </w:tblGrid>
      <w:tr w:rsidR="00841645" w:rsidRPr="005114CE" w:rsidTr="00871876">
        <w:trPr>
          <w:trHeight w:val="288"/>
        </w:trPr>
        <w:tc>
          <w:tcPr>
            <w:tcW w:w="1080" w:type="dxa"/>
            <w:vAlign w:val="bottom"/>
          </w:tcPr>
          <w:p w:rsidR="00841645" w:rsidRPr="005114CE" w:rsidRDefault="00841645" w:rsidP="00490804">
            <w:r w:rsidRPr="005114CE">
              <w:t>Phone:</w:t>
            </w:r>
          </w:p>
        </w:tc>
        <w:tc>
          <w:tcPr>
            <w:tcW w:w="3690" w:type="dxa"/>
            <w:tcBorders>
              <w:bottom w:val="single" w:sz="4" w:space="0" w:color="auto"/>
            </w:tcBorders>
            <w:vAlign w:val="bottom"/>
          </w:tcPr>
          <w:p w:rsidR="00841645" w:rsidRPr="009C220D" w:rsidRDefault="00841645" w:rsidP="00856C35">
            <w:pPr>
              <w:pStyle w:val="FieldText"/>
            </w:pPr>
          </w:p>
        </w:tc>
        <w:tc>
          <w:tcPr>
            <w:tcW w:w="720" w:type="dxa"/>
            <w:vAlign w:val="bottom"/>
          </w:tcPr>
          <w:p w:rsidR="00841645" w:rsidRPr="005114CE" w:rsidRDefault="00C92A3C" w:rsidP="00490804">
            <w:pPr>
              <w:pStyle w:val="Heading4"/>
            </w:pPr>
            <w:r>
              <w:t>E</w:t>
            </w:r>
            <w:r w:rsidR="003A41A1">
              <w:t>mail</w:t>
            </w:r>
          </w:p>
        </w:tc>
        <w:tc>
          <w:tcPr>
            <w:tcW w:w="4590" w:type="dxa"/>
            <w:tcBorders>
              <w:bottom w:val="single" w:sz="4" w:space="0" w:color="auto"/>
            </w:tcBorders>
            <w:vAlign w:val="bottom"/>
          </w:tcPr>
          <w:p w:rsidR="00841645" w:rsidRPr="009C220D" w:rsidRDefault="00841645" w:rsidP="00440CD8">
            <w:pPr>
              <w:pStyle w:val="FieldText"/>
            </w:pPr>
          </w:p>
        </w:tc>
      </w:tr>
    </w:tbl>
    <w:p w:rsidR="00856C35" w:rsidRDefault="00856C35"/>
    <w:tbl>
      <w:tblPr>
        <w:tblW w:w="5000" w:type="pct"/>
        <w:tblLayout w:type="fixed"/>
        <w:tblCellMar>
          <w:left w:w="0" w:type="dxa"/>
          <w:right w:w="0" w:type="dxa"/>
        </w:tblCellMar>
        <w:tblLook w:val="0000" w:firstRow="0" w:lastRow="0" w:firstColumn="0" w:lastColumn="0" w:noHBand="0" w:noVBand="0"/>
      </w:tblPr>
      <w:tblGrid>
        <w:gridCol w:w="1466"/>
        <w:gridCol w:w="1414"/>
        <w:gridCol w:w="1890"/>
        <w:gridCol w:w="1890"/>
        <w:gridCol w:w="1620"/>
        <w:gridCol w:w="1800"/>
      </w:tblGrid>
      <w:tr w:rsidR="00613129" w:rsidRPr="005114CE" w:rsidTr="00BC07E3">
        <w:trPr>
          <w:trHeight w:val="288"/>
        </w:trPr>
        <w:tc>
          <w:tcPr>
            <w:tcW w:w="1466" w:type="dxa"/>
            <w:vAlign w:val="bottom"/>
          </w:tcPr>
          <w:p w:rsidR="00613129" w:rsidRPr="005114CE" w:rsidRDefault="00613129" w:rsidP="00490804">
            <w:r w:rsidRPr="005114CE">
              <w:t>Date Available:</w:t>
            </w:r>
          </w:p>
        </w:tc>
        <w:tc>
          <w:tcPr>
            <w:tcW w:w="1414" w:type="dxa"/>
            <w:tcBorders>
              <w:bottom w:val="single" w:sz="4" w:space="0" w:color="auto"/>
            </w:tcBorders>
            <w:vAlign w:val="bottom"/>
          </w:tcPr>
          <w:p w:rsidR="00613129" w:rsidRPr="009C220D" w:rsidRDefault="00613129" w:rsidP="00440CD8">
            <w:pPr>
              <w:pStyle w:val="FieldText"/>
            </w:pPr>
          </w:p>
        </w:tc>
        <w:tc>
          <w:tcPr>
            <w:tcW w:w="1890" w:type="dxa"/>
            <w:vAlign w:val="bottom"/>
          </w:tcPr>
          <w:p w:rsidR="00613129" w:rsidRPr="005114CE" w:rsidRDefault="00613129" w:rsidP="00490804">
            <w:pPr>
              <w:pStyle w:val="Heading4"/>
            </w:pPr>
            <w:r w:rsidRPr="005114CE">
              <w:t xml:space="preserve">Social Security </w:t>
            </w:r>
            <w:r w:rsidR="00B11811" w:rsidRPr="005114CE">
              <w:t>No.</w:t>
            </w:r>
            <w:r w:rsidRPr="005114CE">
              <w:t>:</w:t>
            </w:r>
          </w:p>
        </w:tc>
        <w:tc>
          <w:tcPr>
            <w:tcW w:w="1890" w:type="dxa"/>
            <w:tcBorders>
              <w:bottom w:val="single" w:sz="4" w:space="0" w:color="auto"/>
            </w:tcBorders>
            <w:vAlign w:val="bottom"/>
          </w:tcPr>
          <w:p w:rsidR="00613129" w:rsidRPr="009C220D" w:rsidRDefault="00613129" w:rsidP="00440CD8">
            <w:pPr>
              <w:pStyle w:val="FieldText"/>
            </w:pPr>
          </w:p>
        </w:tc>
        <w:tc>
          <w:tcPr>
            <w:tcW w:w="1620" w:type="dxa"/>
            <w:vAlign w:val="bottom"/>
          </w:tcPr>
          <w:p w:rsidR="00613129" w:rsidRPr="005114CE" w:rsidRDefault="00613129" w:rsidP="00490804">
            <w:pPr>
              <w:pStyle w:val="Heading4"/>
            </w:pPr>
            <w:r w:rsidRPr="005114CE">
              <w:t>Desired Salary:</w:t>
            </w:r>
          </w:p>
        </w:tc>
        <w:tc>
          <w:tcPr>
            <w:tcW w:w="1800" w:type="dxa"/>
            <w:tcBorders>
              <w:bottom w:val="single" w:sz="4" w:space="0" w:color="auto"/>
            </w:tcBorders>
            <w:vAlign w:val="bottom"/>
          </w:tcPr>
          <w:p w:rsidR="00613129" w:rsidRPr="009C220D" w:rsidRDefault="00613129" w:rsidP="00856C35">
            <w:pPr>
              <w:pStyle w:val="FieldText"/>
            </w:pPr>
            <w:r w:rsidRPr="009C220D">
              <w:t>$</w:t>
            </w:r>
          </w:p>
        </w:tc>
      </w:tr>
    </w:tbl>
    <w:p w:rsidR="00856C35" w:rsidRDefault="00856C35"/>
    <w:tbl>
      <w:tblPr>
        <w:tblW w:w="5000" w:type="pct"/>
        <w:tblLayout w:type="fixed"/>
        <w:tblCellMar>
          <w:left w:w="0" w:type="dxa"/>
          <w:right w:w="0" w:type="dxa"/>
        </w:tblCellMar>
        <w:tblLook w:val="0000" w:firstRow="0" w:lastRow="0" w:firstColumn="0" w:lastColumn="0" w:noHBand="0" w:noVBand="0"/>
      </w:tblPr>
      <w:tblGrid>
        <w:gridCol w:w="1803"/>
        <w:gridCol w:w="8277"/>
      </w:tblGrid>
      <w:tr w:rsidR="00DE7FB7" w:rsidRPr="005114CE" w:rsidTr="00BC07E3">
        <w:trPr>
          <w:trHeight w:val="288"/>
        </w:trPr>
        <w:tc>
          <w:tcPr>
            <w:tcW w:w="1803" w:type="dxa"/>
            <w:vAlign w:val="bottom"/>
          </w:tcPr>
          <w:p w:rsidR="00DE7FB7" w:rsidRPr="005114CE" w:rsidRDefault="00C76039" w:rsidP="00490804">
            <w:r w:rsidRPr="005114CE">
              <w:t>Position Applied for:</w:t>
            </w:r>
          </w:p>
        </w:tc>
        <w:tc>
          <w:tcPr>
            <w:tcW w:w="8277" w:type="dxa"/>
            <w:tcBorders>
              <w:bottom w:val="single" w:sz="4" w:space="0" w:color="auto"/>
            </w:tcBorders>
            <w:vAlign w:val="bottom"/>
          </w:tcPr>
          <w:p w:rsidR="00DE7FB7" w:rsidRPr="009C220D" w:rsidRDefault="00DE7FB7" w:rsidP="00083002">
            <w:pPr>
              <w:pStyle w:val="FieldText"/>
            </w:pPr>
          </w:p>
        </w:tc>
      </w:tr>
    </w:tbl>
    <w:p w:rsidR="00856C35" w:rsidRDefault="00856C35"/>
    <w:tbl>
      <w:tblPr>
        <w:tblW w:w="5000" w:type="pct"/>
        <w:tblLayout w:type="fixed"/>
        <w:tblCellMar>
          <w:left w:w="0" w:type="dxa"/>
          <w:right w:w="0" w:type="dxa"/>
        </w:tblCellMar>
        <w:tblLook w:val="0000" w:firstRow="0" w:lastRow="0" w:firstColumn="0" w:lastColumn="0" w:noHBand="0" w:noVBand="0"/>
      </w:tblPr>
      <w:tblGrid>
        <w:gridCol w:w="3692"/>
        <w:gridCol w:w="665"/>
        <w:gridCol w:w="509"/>
        <w:gridCol w:w="1359"/>
        <w:gridCol w:w="2672"/>
        <w:gridCol w:w="517"/>
        <w:gridCol w:w="666"/>
      </w:tblGrid>
      <w:tr w:rsidR="009C220D" w:rsidRPr="005114CE" w:rsidTr="00C8318E">
        <w:tc>
          <w:tcPr>
            <w:tcW w:w="3692" w:type="dxa"/>
            <w:vAlign w:val="bottom"/>
          </w:tcPr>
          <w:p w:rsidR="009C220D" w:rsidRPr="005114CE" w:rsidRDefault="009C220D" w:rsidP="00490804">
            <w:r w:rsidRPr="005114CE">
              <w:t>Are you a citizen of the United States?</w:t>
            </w:r>
          </w:p>
        </w:tc>
        <w:tc>
          <w:tcPr>
            <w:tcW w:w="665" w:type="dxa"/>
            <w:vAlign w:val="bottom"/>
          </w:tcPr>
          <w:p w:rsidR="009C220D" w:rsidRPr="00D6155E" w:rsidRDefault="009C220D" w:rsidP="00490804">
            <w:pPr>
              <w:pStyle w:val="Checkbox"/>
            </w:pPr>
            <w:r w:rsidRPr="00D6155E">
              <w:t>YES</w:t>
            </w:r>
          </w:p>
          <w:p w:rsidR="009C220D" w:rsidRPr="005114CE" w:rsidRDefault="00724FA4" w:rsidP="00083002">
            <w:pPr>
              <w:pStyle w:val="Checkbox"/>
            </w:pPr>
            <w:r w:rsidRPr="005114CE">
              <w:fldChar w:fldCharType="begin">
                <w:ffData>
                  <w:name w:val="Check3"/>
                  <w:enabled/>
                  <w:calcOnExit w:val="0"/>
                  <w:checkBox>
                    <w:sizeAuto/>
                    <w:default w:val="0"/>
                  </w:checkBox>
                </w:ffData>
              </w:fldChar>
            </w:r>
            <w:bookmarkStart w:id="0" w:name="Check3"/>
            <w:r w:rsidR="009C220D" w:rsidRPr="005114CE">
              <w:instrText xml:space="preserve"> FORMCHECKBOX </w:instrText>
            </w:r>
            <w:r w:rsidR="00014A82">
              <w:fldChar w:fldCharType="separate"/>
            </w:r>
            <w:r w:rsidRPr="005114CE">
              <w:fldChar w:fldCharType="end"/>
            </w:r>
            <w:bookmarkEnd w:id="0"/>
          </w:p>
        </w:tc>
        <w:tc>
          <w:tcPr>
            <w:tcW w:w="509" w:type="dxa"/>
            <w:vAlign w:val="bottom"/>
          </w:tcPr>
          <w:p w:rsidR="009C220D" w:rsidRPr="009C220D" w:rsidRDefault="009C220D" w:rsidP="00490804">
            <w:pPr>
              <w:pStyle w:val="Checkbox"/>
            </w:pPr>
            <w:r>
              <w:t>NO</w:t>
            </w:r>
          </w:p>
          <w:p w:rsidR="009C220D" w:rsidRPr="00D6155E" w:rsidRDefault="00724FA4" w:rsidP="00083002">
            <w:pPr>
              <w:pStyle w:val="Checkbox"/>
            </w:pPr>
            <w:r w:rsidRPr="00D6155E">
              <w:fldChar w:fldCharType="begin">
                <w:ffData>
                  <w:name w:val="Check4"/>
                  <w:enabled/>
                  <w:calcOnExit w:val="0"/>
                  <w:checkBox>
                    <w:sizeAuto/>
                    <w:default w:val="0"/>
                  </w:checkBox>
                </w:ffData>
              </w:fldChar>
            </w:r>
            <w:bookmarkStart w:id="1" w:name="Check4"/>
            <w:r w:rsidR="009C220D" w:rsidRPr="00D6155E">
              <w:instrText xml:space="preserve"> FORMCHECKBOX </w:instrText>
            </w:r>
            <w:r w:rsidR="00014A82">
              <w:fldChar w:fldCharType="separate"/>
            </w:r>
            <w:r w:rsidRPr="00D6155E">
              <w:fldChar w:fldCharType="end"/>
            </w:r>
            <w:bookmarkEnd w:id="1"/>
          </w:p>
        </w:tc>
        <w:tc>
          <w:tcPr>
            <w:tcW w:w="4031" w:type="dxa"/>
            <w:gridSpan w:val="2"/>
            <w:vAlign w:val="bottom"/>
          </w:tcPr>
          <w:p w:rsidR="009C220D" w:rsidRPr="005114CE" w:rsidRDefault="009C220D" w:rsidP="00490804">
            <w:pPr>
              <w:pStyle w:val="Heading4"/>
            </w:pPr>
            <w:r w:rsidRPr="005114CE">
              <w:t>If no, are you authorized to work in the U.S.?</w:t>
            </w:r>
          </w:p>
        </w:tc>
        <w:tc>
          <w:tcPr>
            <w:tcW w:w="517" w:type="dxa"/>
            <w:vAlign w:val="bottom"/>
          </w:tcPr>
          <w:p w:rsidR="009C220D" w:rsidRPr="009C220D" w:rsidRDefault="009C220D" w:rsidP="00490804">
            <w:pPr>
              <w:pStyle w:val="Checkbox"/>
            </w:pPr>
            <w:r>
              <w:t>YES</w:t>
            </w:r>
          </w:p>
          <w:p w:rsidR="009C220D" w:rsidRPr="005114CE" w:rsidRDefault="00724FA4" w:rsidP="00D6155E">
            <w:pPr>
              <w:pStyle w:val="Checkbox"/>
            </w:pPr>
            <w:r w:rsidRPr="005114CE">
              <w:fldChar w:fldCharType="begin">
                <w:ffData>
                  <w:name w:val="Check3"/>
                  <w:enabled/>
                  <w:calcOnExit w:val="0"/>
                  <w:checkBox>
                    <w:sizeAuto/>
                    <w:default w:val="0"/>
                  </w:checkBox>
                </w:ffData>
              </w:fldChar>
            </w:r>
            <w:r w:rsidR="009C220D" w:rsidRPr="005114CE">
              <w:instrText xml:space="preserve"> FORMCHECKBOX </w:instrText>
            </w:r>
            <w:r w:rsidR="00014A82">
              <w:fldChar w:fldCharType="separate"/>
            </w:r>
            <w:r w:rsidRPr="005114CE">
              <w:fldChar w:fldCharType="end"/>
            </w:r>
          </w:p>
        </w:tc>
        <w:tc>
          <w:tcPr>
            <w:tcW w:w="666" w:type="dxa"/>
            <w:vAlign w:val="bottom"/>
          </w:tcPr>
          <w:p w:rsidR="009C220D" w:rsidRPr="009C220D" w:rsidRDefault="009C220D" w:rsidP="00490804">
            <w:pPr>
              <w:pStyle w:val="Checkbox"/>
            </w:pPr>
            <w:r>
              <w:t>NO</w:t>
            </w:r>
          </w:p>
          <w:p w:rsidR="009C220D" w:rsidRPr="005114CE" w:rsidRDefault="00724FA4" w:rsidP="00D6155E">
            <w:pPr>
              <w:pStyle w:val="Checkbox"/>
            </w:pPr>
            <w:r w:rsidRPr="005114CE">
              <w:fldChar w:fldCharType="begin">
                <w:ffData>
                  <w:name w:val="Check4"/>
                  <w:enabled/>
                  <w:calcOnExit w:val="0"/>
                  <w:checkBox>
                    <w:sizeAuto/>
                    <w:default w:val="0"/>
                  </w:checkBox>
                </w:ffData>
              </w:fldChar>
            </w:r>
            <w:r w:rsidR="009C220D" w:rsidRPr="005114CE">
              <w:instrText xml:space="preserve"> FORMCHECKBOX </w:instrText>
            </w:r>
            <w:r w:rsidR="00014A82">
              <w:fldChar w:fldCharType="separate"/>
            </w:r>
            <w:r w:rsidRPr="005114CE">
              <w:fldChar w:fldCharType="end"/>
            </w:r>
          </w:p>
        </w:tc>
      </w:tr>
      <w:tr w:rsidR="00C1376E" w:rsidRPr="005114CE" w:rsidTr="009D48DC">
        <w:tc>
          <w:tcPr>
            <w:tcW w:w="3692" w:type="dxa"/>
            <w:vAlign w:val="bottom"/>
          </w:tcPr>
          <w:p w:rsidR="00C1376E" w:rsidRPr="005114CE" w:rsidRDefault="00C1376E" w:rsidP="00C1376E">
            <w:r w:rsidRPr="005114CE">
              <w:t xml:space="preserve">Are </w:t>
            </w:r>
            <w:r>
              <w:t>you over 18 years old</w:t>
            </w:r>
            <w:r w:rsidRPr="005114CE">
              <w:t>?</w:t>
            </w:r>
          </w:p>
        </w:tc>
        <w:tc>
          <w:tcPr>
            <w:tcW w:w="665" w:type="dxa"/>
            <w:vAlign w:val="bottom"/>
          </w:tcPr>
          <w:p w:rsidR="00C1376E" w:rsidRPr="00D6155E" w:rsidRDefault="00C1376E" w:rsidP="009D48DC">
            <w:pPr>
              <w:pStyle w:val="Checkbox"/>
            </w:pPr>
            <w:r w:rsidRPr="00D6155E">
              <w:t>YES</w:t>
            </w:r>
          </w:p>
          <w:p w:rsidR="00C1376E" w:rsidRPr="005114CE" w:rsidRDefault="00C1376E" w:rsidP="009D48DC">
            <w:pPr>
              <w:pStyle w:val="Checkbox"/>
            </w:pPr>
            <w:r w:rsidRPr="005114CE">
              <w:fldChar w:fldCharType="begin">
                <w:ffData>
                  <w:name w:val="Check3"/>
                  <w:enabled/>
                  <w:calcOnExit w:val="0"/>
                  <w:checkBox>
                    <w:sizeAuto/>
                    <w:default w:val="0"/>
                  </w:checkBox>
                </w:ffData>
              </w:fldChar>
            </w:r>
            <w:r w:rsidRPr="005114CE">
              <w:instrText xml:space="preserve"> FORMCHECKBOX </w:instrText>
            </w:r>
            <w:r>
              <w:fldChar w:fldCharType="separate"/>
            </w:r>
            <w:r w:rsidRPr="005114CE">
              <w:fldChar w:fldCharType="end"/>
            </w:r>
          </w:p>
        </w:tc>
        <w:tc>
          <w:tcPr>
            <w:tcW w:w="509" w:type="dxa"/>
            <w:vAlign w:val="bottom"/>
          </w:tcPr>
          <w:p w:rsidR="00C1376E" w:rsidRPr="009C220D" w:rsidRDefault="00C1376E" w:rsidP="009D48DC">
            <w:pPr>
              <w:pStyle w:val="Checkbox"/>
            </w:pPr>
            <w:r>
              <w:t>NO</w:t>
            </w:r>
          </w:p>
          <w:p w:rsidR="00C1376E" w:rsidRPr="00D6155E" w:rsidRDefault="00C1376E" w:rsidP="009D48DC">
            <w:pPr>
              <w:pStyle w:val="Checkbox"/>
            </w:pPr>
            <w:r w:rsidRPr="00D6155E">
              <w:fldChar w:fldCharType="begin">
                <w:ffData>
                  <w:name w:val="Check4"/>
                  <w:enabled/>
                  <w:calcOnExit w:val="0"/>
                  <w:checkBox>
                    <w:sizeAuto/>
                    <w:default w:val="0"/>
                  </w:checkBox>
                </w:ffData>
              </w:fldChar>
            </w:r>
            <w:r w:rsidRPr="00D6155E">
              <w:instrText xml:space="preserve"> FORMCHECKBOX </w:instrText>
            </w:r>
            <w:r>
              <w:fldChar w:fldCharType="separate"/>
            </w:r>
            <w:r w:rsidRPr="00D6155E">
              <w:fldChar w:fldCharType="end"/>
            </w:r>
          </w:p>
        </w:tc>
        <w:tc>
          <w:tcPr>
            <w:tcW w:w="4031" w:type="dxa"/>
            <w:gridSpan w:val="2"/>
            <w:vAlign w:val="bottom"/>
          </w:tcPr>
          <w:p w:rsidR="00C1376E" w:rsidRPr="005114CE" w:rsidRDefault="00C1376E" w:rsidP="009D48DC">
            <w:pPr>
              <w:pStyle w:val="Heading4"/>
            </w:pPr>
          </w:p>
        </w:tc>
        <w:tc>
          <w:tcPr>
            <w:tcW w:w="517" w:type="dxa"/>
            <w:vAlign w:val="bottom"/>
          </w:tcPr>
          <w:p w:rsidR="00C1376E" w:rsidRPr="005114CE" w:rsidRDefault="00C1376E" w:rsidP="009D48DC">
            <w:pPr>
              <w:pStyle w:val="Checkbox"/>
            </w:pPr>
          </w:p>
        </w:tc>
        <w:tc>
          <w:tcPr>
            <w:tcW w:w="666" w:type="dxa"/>
            <w:vAlign w:val="bottom"/>
          </w:tcPr>
          <w:p w:rsidR="00C1376E" w:rsidRPr="005114CE" w:rsidRDefault="00C1376E" w:rsidP="009D48DC">
            <w:pPr>
              <w:pStyle w:val="Checkbox"/>
            </w:pPr>
          </w:p>
        </w:tc>
      </w:tr>
      <w:tr w:rsidR="00C1376E" w:rsidRPr="005114CE" w:rsidTr="009D48DC">
        <w:tc>
          <w:tcPr>
            <w:tcW w:w="3692" w:type="dxa"/>
            <w:vAlign w:val="bottom"/>
          </w:tcPr>
          <w:p w:rsidR="00C1376E" w:rsidRPr="005114CE" w:rsidRDefault="0007604E" w:rsidP="009D48DC">
            <w:r w:rsidRPr="0007604E">
              <w:t>Are you currently employed?</w:t>
            </w:r>
          </w:p>
        </w:tc>
        <w:tc>
          <w:tcPr>
            <w:tcW w:w="665" w:type="dxa"/>
            <w:vAlign w:val="bottom"/>
          </w:tcPr>
          <w:p w:rsidR="00C1376E" w:rsidRPr="00D6155E" w:rsidRDefault="00C1376E" w:rsidP="009D48DC">
            <w:pPr>
              <w:pStyle w:val="Checkbox"/>
            </w:pPr>
            <w:r w:rsidRPr="00D6155E">
              <w:t>YES</w:t>
            </w:r>
          </w:p>
          <w:p w:rsidR="00C1376E" w:rsidRPr="005114CE" w:rsidRDefault="00C1376E" w:rsidP="009D48DC">
            <w:pPr>
              <w:pStyle w:val="Checkbox"/>
            </w:pPr>
            <w:r w:rsidRPr="005114CE">
              <w:fldChar w:fldCharType="begin">
                <w:ffData>
                  <w:name w:val="Check3"/>
                  <w:enabled/>
                  <w:calcOnExit w:val="0"/>
                  <w:checkBox>
                    <w:sizeAuto/>
                    <w:default w:val="0"/>
                  </w:checkBox>
                </w:ffData>
              </w:fldChar>
            </w:r>
            <w:r w:rsidRPr="005114CE">
              <w:instrText xml:space="preserve"> FORMCHECKBOX </w:instrText>
            </w:r>
            <w:r>
              <w:fldChar w:fldCharType="separate"/>
            </w:r>
            <w:r w:rsidRPr="005114CE">
              <w:fldChar w:fldCharType="end"/>
            </w:r>
          </w:p>
        </w:tc>
        <w:tc>
          <w:tcPr>
            <w:tcW w:w="509" w:type="dxa"/>
            <w:vAlign w:val="bottom"/>
          </w:tcPr>
          <w:p w:rsidR="00C1376E" w:rsidRPr="009C220D" w:rsidRDefault="00C1376E" w:rsidP="009D48DC">
            <w:pPr>
              <w:pStyle w:val="Checkbox"/>
            </w:pPr>
            <w:r>
              <w:t>NO</w:t>
            </w:r>
          </w:p>
          <w:p w:rsidR="00C1376E" w:rsidRPr="00D6155E" w:rsidRDefault="00C1376E" w:rsidP="009D48DC">
            <w:pPr>
              <w:pStyle w:val="Checkbox"/>
            </w:pPr>
            <w:r w:rsidRPr="00D6155E">
              <w:fldChar w:fldCharType="begin">
                <w:ffData>
                  <w:name w:val="Check4"/>
                  <w:enabled/>
                  <w:calcOnExit w:val="0"/>
                  <w:checkBox>
                    <w:sizeAuto/>
                    <w:default w:val="0"/>
                  </w:checkBox>
                </w:ffData>
              </w:fldChar>
            </w:r>
            <w:r w:rsidRPr="00D6155E">
              <w:instrText xml:space="preserve"> FORMCHECKBOX </w:instrText>
            </w:r>
            <w:r>
              <w:fldChar w:fldCharType="separate"/>
            </w:r>
            <w:r w:rsidRPr="00D6155E">
              <w:fldChar w:fldCharType="end"/>
            </w:r>
          </w:p>
        </w:tc>
        <w:tc>
          <w:tcPr>
            <w:tcW w:w="4031" w:type="dxa"/>
            <w:gridSpan w:val="2"/>
            <w:vAlign w:val="bottom"/>
          </w:tcPr>
          <w:p w:rsidR="00C1376E" w:rsidRPr="005114CE" w:rsidRDefault="00C1376E" w:rsidP="00C1376E">
            <w:pPr>
              <w:pStyle w:val="Heading4"/>
            </w:pPr>
          </w:p>
        </w:tc>
        <w:tc>
          <w:tcPr>
            <w:tcW w:w="517" w:type="dxa"/>
            <w:vAlign w:val="bottom"/>
          </w:tcPr>
          <w:p w:rsidR="00C1376E" w:rsidRPr="005114CE" w:rsidRDefault="00C1376E" w:rsidP="009D48DC">
            <w:pPr>
              <w:pStyle w:val="Checkbox"/>
            </w:pPr>
          </w:p>
        </w:tc>
        <w:tc>
          <w:tcPr>
            <w:tcW w:w="666" w:type="dxa"/>
            <w:vAlign w:val="bottom"/>
          </w:tcPr>
          <w:p w:rsidR="00C1376E" w:rsidRPr="005114CE" w:rsidRDefault="00C1376E" w:rsidP="009D48DC">
            <w:pPr>
              <w:pStyle w:val="Checkbox"/>
            </w:pPr>
          </w:p>
        </w:tc>
      </w:tr>
      <w:tr w:rsidR="00C1376E" w:rsidRPr="005114CE" w:rsidTr="009D48DC">
        <w:tc>
          <w:tcPr>
            <w:tcW w:w="3692" w:type="dxa"/>
            <w:vAlign w:val="bottom"/>
          </w:tcPr>
          <w:p w:rsidR="00C1376E" w:rsidRPr="005114CE" w:rsidRDefault="0007604E" w:rsidP="00C1376E">
            <w:r>
              <w:t>May we contact your current employer</w:t>
            </w:r>
            <w:r w:rsidR="00C1376E" w:rsidRPr="005114CE">
              <w:t>?</w:t>
            </w:r>
          </w:p>
        </w:tc>
        <w:tc>
          <w:tcPr>
            <w:tcW w:w="665" w:type="dxa"/>
            <w:vAlign w:val="bottom"/>
          </w:tcPr>
          <w:p w:rsidR="00C1376E" w:rsidRPr="00D6155E" w:rsidRDefault="00C1376E" w:rsidP="009D48DC">
            <w:pPr>
              <w:pStyle w:val="Checkbox"/>
            </w:pPr>
            <w:r w:rsidRPr="00D6155E">
              <w:t>YES</w:t>
            </w:r>
          </w:p>
          <w:p w:rsidR="00C1376E" w:rsidRPr="005114CE" w:rsidRDefault="00C1376E" w:rsidP="009D48DC">
            <w:pPr>
              <w:pStyle w:val="Checkbox"/>
            </w:pPr>
            <w:r w:rsidRPr="005114CE">
              <w:fldChar w:fldCharType="begin">
                <w:ffData>
                  <w:name w:val="Check3"/>
                  <w:enabled/>
                  <w:calcOnExit w:val="0"/>
                  <w:checkBox>
                    <w:sizeAuto/>
                    <w:default w:val="0"/>
                  </w:checkBox>
                </w:ffData>
              </w:fldChar>
            </w:r>
            <w:r w:rsidRPr="005114CE">
              <w:instrText xml:space="preserve"> FORMCHECKBOX </w:instrText>
            </w:r>
            <w:r>
              <w:fldChar w:fldCharType="separate"/>
            </w:r>
            <w:r w:rsidRPr="005114CE">
              <w:fldChar w:fldCharType="end"/>
            </w:r>
          </w:p>
        </w:tc>
        <w:tc>
          <w:tcPr>
            <w:tcW w:w="509" w:type="dxa"/>
            <w:vAlign w:val="bottom"/>
          </w:tcPr>
          <w:p w:rsidR="00C1376E" w:rsidRPr="009C220D" w:rsidRDefault="00C1376E" w:rsidP="009D48DC">
            <w:pPr>
              <w:pStyle w:val="Checkbox"/>
            </w:pPr>
            <w:r>
              <w:t>NO</w:t>
            </w:r>
          </w:p>
          <w:p w:rsidR="00C1376E" w:rsidRPr="00D6155E" w:rsidRDefault="00C1376E" w:rsidP="009D48DC">
            <w:pPr>
              <w:pStyle w:val="Checkbox"/>
            </w:pPr>
            <w:r w:rsidRPr="00D6155E">
              <w:fldChar w:fldCharType="begin">
                <w:ffData>
                  <w:name w:val="Check4"/>
                  <w:enabled/>
                  <w:calcOnExit w:val="0"/>
                  <w:checkBox>
                    <w:sizeAuto/>
                    <w:default w:val="0"/>
                  </w:checkBox>
                </w:ffData>
              </w:fldChar>
            </w:r>
            <w:r w:rsidRPr="00D6155E">
              <w:instrText xml:space="preserve"> FORMCHECKBOX </w:instrText>
            </w:r>
            <w:r>
              <w:fldChar w:fldCharType="separate"/>
            </w:r>
            <w:r w:rsidRPr="00D6155E">
              <w:fldChar w:fldCharType="end"/>
            </w:r>
          </w:p>
        </w:tc>
        <w:tc>
          <w:tcPr>
            <w:tcW w:w="4031" w:type="dxa"/>
            <w:gridSpan w:val="2"/>
            <w:vAlign w:val="bottom"/>
          </w:tcPr>
          <w:p w:rsidR="00C1376E" w:rsidRPr="005114CE" w:rsidRDefault="00C1376E" w:rsidP="009D48DC">
            <w:pPr>
              <w:pStyle w:val="Heading4"/>
            </w:pPr>
          </w:p>
        </w:tc>
        <w:tc>
          <w:tcPr>
            <w:tcW w:w="517" w:type="dxa"/>
            <w:vAlign w:val="bottom"/>
          </w:tcPr>
          <w:p w:rsidR="00C1376E" w:rsidRPr="005114CE" w:rsidRDefault="00C1376E" w:rsidP="009D48DC">
            <w:pPr>
              <w:pStyle w:val="Checkbox"/>
            </w:pPr>
          </w:p>
        </w:tc>
        <w:tc>
          <w:tcPr>
            <w:tcW w:w="666" w:type="dxa"/>
            <w:vAlign w:val="bottom"/>
          </w:tcPr>
          <w:p w:rsidR="00C1376E" w:rsidRPr="005114CE" w:rsidRDefault="00C1376E" w:rsidP="009D48DC">
            <w:pPr>
              <w:pStyle w:val="Checkbox"/>
            </w:pPr>
          </w:p>
        </w:tc>
      </w:tr>
      <w:tr w:rsidR="009C220D" w:rsidRPr="005114CE" w:rsidTr="00C8318E">
        <w:tc>
          <w:tcPr>
            <w:tcW w:w="3692" w:type="dxa"/>
            <w:vAlign w:val="bottom"/>
          </w:tcPr>
          <w:p w:rsidR="009C220D" w:rsidRPr="005114CE" w:rsidRDefault="009C220D" w:rsidP="00490804">
            <w:r w:rsidRPr="005114CE">
              <w:t>Have you ever worked for this company?</w:t>
            </w:r>
          </w:p>
        </w:tc>
        <w:tc>
          <w:tcPr>
            <w:tcW w:w="665" w:type="dxa"/>
            <w:vAlign w:val="bottom"/>
          </w:tcPr>
          <w:p w:rsidR="009C220D" w:rsidRPr="009C220D" w:rsidRDefault="009C220D" w:rsidP="00490804">
            <w:pPr>
              <w:pStyle w:val="Checkbox"/>
            </w:pPr>
            <w:r>
              <w:t>YES</w:t>
            </w:r>
          </w:p>
          <w:p w:rsidR="009C220D" w:rsidRPr="005114CE" w:rsidRDefault="00724FA4" w:rsidP="00D6155E">
            <w:pPr>
              <w:pStyle w:val="Checkbox"/>
            </w:pPr>
            <w:r w:rsidRPr="005114CE">
              <w:fldChar w:fldCharType="begin">
                <w:ffData>
                  <w:name w:val="Check3"/>
                  <w:enabled/>
                  <w:calcOnExit w:val="0"/>
                  <w:checkBox>
                    <w:sizeAuto/>
                    <w:default w:val="0"/>
                  </w:checkBox>
                </w:ffData>
              </w:fldChar>
            </w:r>
            <w:r w:rsidR="009C220D" w:rsidRPr="005114CE">
              <w:instrText xml:space="preserve"> FORMCHECKBOX </w:instrText>
            </w:r>
            <w:r w:rsidR="00014A82">
              <w:fldChar w:fldCharType="separate"/>
            </w:r>
            <w:r w:rsidRPr="005114CE">
              <w:fldChar w:fldCharType="end"/>
            </w:r>
          </w:p>
        </w:tc>
        <w:tc>
          <w:tcPr>
            <w:tcW w:w="509" w:type="dxa"/>
            <w:vAlign w:val="bottom"/>
          </w:tcPr>
          <w:p w:rsidR="009C220D" w:rsidRPr="009C220D" w:rsidRDefault="009C220D" w:rsidP="00490804">
            <w:pPr>
              <w:pStyle w:val="Checkbox"/>
            </w:pPr>
            <w:r>
              <w:t>NO</w:t>
            </w:r>
          </w:p>
          <w:p w:rsidR="009C220D" w:rsidRPr="005114CE" w:rsidRDefault="00724FA4" w:rsidP="00D6155E">
            <w:pPr>
              <w:pStyle w:val="Checkbox"/>
            </w:pPr>
            <w:r w:rsidRPr="005114CE">
              <w:fldChar w:fldCharType="begin">
                <w:ffData>
                  <w:name w:val="Check4"/>
                  <w:enabled/>
                  <w:calcOnExit w:val="0"/>
                  <w:checkBox>
                    <w:sizeAuto/>
                    <w:default w:val="0"/>
                  </w:checkBox>
                </w:ffData>
              </w:fldChar>
            </w:r>
            <w:r w:rsidR="009C220D" w:rsidRPr="005114CE">
              <w:instrText xml:space="preserve"> FORMCHECKBOX </w:instrText>
            </w:r>
            <w:r w:rsidR="00014A82">
              <w:fldChar w:fldCharType="separate"/>
            </w:r>
            <w:r w:rsidRPr="005114CE">
              <w:fldChar w:fldCharType="end"/>
            </w:r>
          </w:p>
        </w:tc>
        <w:tc>
          <w:tcPr>
            <w:tcW w:w="1359" w:type="dxa"/>
            <w:vAlign w:val="bottom"/>
          </w:tcPr>
          <w:p w:rsidR="009C220D" w:rsidRPr="005114CE" w:rsidRDefault="009C220D" w:rsidP="00490804">
            <w:pPr>
              <w:pStyle w:val="Heading4"/>
            </w:pPr>
            <w:r w:rsidRPr="005114CE">
              <w:t xml:space="preserve">If </w:t>
            </w:r>
            <w:r w:rsidR="00E106E2">
              <w:t>yes</w:t>
            </w:r>
            <w:r w:rsidRPr="005114CE">
              <w:t>, w</w:t>
            </w:r>
            <w:r w:rsidRPr="00490804">
              <w:t>h</w:t>
            </w:r>
            <w:r w:rsidRPr="005114CE">
              <w:t>en?</w:t>
            </w:r>
          </w:p>
        </w:tc>
        <w:tc>
          <w:tcPr>
            <w:tcW w:w="3855" w:type="dxa"/>
            <w:gridSpan w:val="3"/>
            <w:tcBorders>
              <w:bottom w:val="single" w:sz="4" w:space="0" w:color="auto"/>
            </w:tcBorders>
            <w:vAlign w:val="bottom"/>
          </w:tcPr>
          <w:p w:rsidR="009C220D" w:rsidRPr="009C220D" w:rsidRDefault="009C220D" w:rsidP="00617C65">
            <w:pPr>
              <w:pStyle w:val="FieldText"/>
            </w:pPr>
          </w:p>
        </w:tc>
      </w:tr>
      <w:tr w:rsidR="0007604E" w:rsidRPr="005114CE" w:rsidTr="00C8318E">
        <w:trPr>
          <w:trHeight w:val="395"/>
        </w:trPr>
        <w:tc>
          <w:tcPr>
            <w:tcW w:w="3692" w:type="dxa"/>
            <w:vAlign w:val="bottom"/>
          </w:tcPr>
          <w:p w:rsidR="0007604E" w:rsidRPr="00C75DAA" w:rsidRDefault="0007604E" w:rsidP="0007604E">
            <w:r w:rsidRPr="0007604E">
              <w:t>Are you willing to work overtime if required</w:t>
            </w:r>
            <w:r w:rsidRPr="00C75DAA">
              <w:t>?</w:t>
            </w:r>
          </w:p>
        </w:tc>
        <w:tc>
          <w:tcPr>
            <w:tcW w:w="665" w:type="dxa"/>
            <w:vAlign w:val="bottom"/>
          </w:tcPr>
          <w:p w:rsidR="0007604E" w:rsidRPr="00C75DAA" w:rsidRDefault="0007604E" w:rsidP="0007604E">
            <w:pPr>
              <w:jc w:val="center"/>
              <w:rPr>
                <w:sz w:val="17"/>
                <w:szCs w:val="17"/>
              </w:rPr>
            </w:pPr>
            <w:r w:rsidRPr="00C75DAA">
              <w:rPr>
                <w:sz w:val="17"/>
                <w:szCs w:val="17"/>
              </w:rPr>
              <w:t>YES</w:t>
            </w:r>
          </w:p>
          <w:p w:rsidR="0007604E" w:rsidRPr="00C75DAA" w:rsidRDefault="0007604E" w:rsidP="0007604E">
            <w:pPr>
              <w:jc w:val="center"/>
            </w:pPr>
            <w:r w:rsidRPr="00C75DAA">
              <w:rPr>
                <w:sz w:val="17"/>
                <w:szCs w:val="17"/>
              </w:rPr>
              <w:fldChar w:fldCharType="begin">
                <w:ffData>
                  <w:name w:val="Check3"/>
                  <w:enabled/>
                  <w:calcOnExit w:val="0"/>
                  <w:checkBox>
                    <w:sizeAuto/>
                    <w:default w:val="0"/>
                  </w:checkBox>
                </w:ffData>
              </w:fldChar>
            </w:r>
            <w:r w:rsidRPr="00C75DAA">
              <w:rPr>
                <w:sz w:val="17"/>
                <w:szCs w:val="17"/>
              </w:rPr>
              <w:instrText xml:space="preserve"> FORMCHECKBOX </w:instrText>
            </w:r>
            <w:r w:rsidRPr="00C75DAA">
              <w:rPr>
                <w:sz w:val="17"/>
                <w:szCs w:val="17"/>
              </w:rPr>
            </w:r>
            <w:r w:rsidRPr="00C75DAA">
              <w:rPr>
                <w:sz w:val="17"/>
                <w:szCs w:val="17"/>
              </w:rPr>
              <w:fldChar w:fldCharType="separate"/>
            </w:r>
            <w:r w:rsidRPr="00C75DAA">
              <w:rPr>
                <w:sz w:val="17"/>
                <w:szCs w:val="17"/>
              </w:rPr>
              <w:fldChar w:fldCharType="end"/>
            </w:r>
          </w:p>
        </w:tc>
        <w:tc>
          <w:tcPr>
            <w:tcW w:w="509" w:type="dxa"/>
            <w:vAlign w:val="bottom"/>
          </w:tcPr>
          <w:p w:rsidR="0007604E" w:rsidRPr="00C75DAA" w:rsidRDefault="0007604E" w:rsidP="0007604E">
            <w:pPr>
              <w:jc w:val="center"/>
              <w:rPr>
                <w:sz w:val="17"/>
                <w:szCs w:val="17"/>
              </w:rPr>
            </w:pPr>
            <w:r w:rsidRPr="00C75DAA">
              <w:rPr>
                <w:sz w:val="17"/>
                <w:szCs w:val="17"/>
              </w:rPr>
              <w:t>NO</w:t>
            </w:r>
          </w:p>
          <w:p w:rsidR="0007604E" w:rsidRPr="00C75DAA" w:rsidRDefault="0007604E" w:rsidP="0007604E">
            <w:pPr>
              <w:jc w:val="center"/>
            </w:pPr>
            <w:r w:rsidRPr="00C75DAA">
              <w:rPr>
                <w:sz w:val="17"/>
                <w:szCs w:val="17"/>
              </w:rPr>
              <w:fldChar w:fldCharType="begin">
                <w:ffData>
                  <w:name w:val="Check4"/>
                  <w:enabled/>
                  <w:calcOnExit w:val="0"/>
                  <w:checkBox>
                    <w:sizeAuto/>
                    <w:default w:val="0"/>
                  </w:checkBox>
                </w:ffData>
              </w:fldChar>
            </w:r>
            <w:r w:rsidRPr="00C75DAA">
              <w:rPr>
                <w:sz w:val="17"/>
                <w:szCs w:val="17"/>
              </w:rPr>
              <w:instrText xml:space="preserve"> FORMCHECKBOX </w:instrText>
            </w:r>
            <w:r w:rsidRPr="00C75DAA">
              <w:rPr>
                <w:sz w:val="17"/>
                <w:szCs w:val="17"/>
              </w:rPr>
            </w:r>
            <w:r w:rsidRPr="00C75DAA">
              <w:rPr>
                <w:sz w:val="17"/>
                <w:szCs w:val="17"/>
              </w:rPr>
              <w:fldChar w:fldCharType="separate"/>
            </w:r>
            <w:r w:rsidRPr="00C75DAA">
              <w:rPr>
                <w:sz w:val="17"/>
                <w:szCs w:val="17"/>
              </w:rPr>
              <w:fldChar w:fldCharType="end"/>
            </w:r>
          </w:p>
        </w:tc>
        <w:tc>
          <w:tcPr>
            <w:tcW w:w="4031" w:type="dxa"/>
            <w:gridSpan w:val="2"/>
            <w:vAlign w:val="bottom"/>
          </w:tcPr>
          <w:p w:rsidR="0007604E" w:rsidRPr="00C75DAA" w:rsidRDefault="0007604E" w:rsidP="0007604E"/>
        </w:tc>
        <w:tc>
          <w:tcPr>
            <w:tcW w:w="517" w:type="dxa"/>
            <w:vAlign w:val="bottom"/>
          </w:tcPr>
          <w:p w:rsidR="0007604E" w:rsidRPr="00C75DAA" w:rsidRDefault="0007604E" w:rsidP="0007604E">
            <w:pPr>
              <w:jc w:val="center"/>
            </w:pPr>
          </w:p>
        </w:tc>
        <w:tc>
          <w:tcPr>
            <w:tcW w:w="666" w:type="dxa"/>
            <w:vAlign w:val="bottom"/>
          </w:tcPr>
          <w:p w:rsidR="0007604E" w:rsidRPr="00C75DAA" w:rsidRDefault="0007604E" w:rsidP="0007604E">
            <w:pPr>
              <w:jc w:val="center"/>
            </w:pPr>
          </w:p>
        </w:tc>
      </w:tr>
      <w:tr w:rsidR="00C1376E" w:rsidRPr="005114CE" w:rsidTr="00C8318E">
        <w:tc>
          <w:tcPr>
            <w:tcW w:w="3692" w:type="dxa"/>
            <w:vAlign w:val="bottom"/>
          </w:tcPr>
          <w:p w:rsidR="00C1376E" w:rsidRPr="005114CE" w:rsidRDefault="0007604E" w:rsidP="00C1376E">
            <w:r>
              <w:t>Do you have a valid KS Driver</w:t>
            </w:r>
            <w:r w:rsidR="009D39CC">
              <w:t>’</w:t>
            </w:r>
            <w:r>
              <w:t>s License</w:t>
            </w:r>
            <w:r w:rsidR="00C1376E" w:rsidRPr="005114CE">
              <w:t>?</w:t>
            </w:r>
          </w:p>
        </w:tc>
        <w:tc>
          <w:tcPr>
            <w:tcW w:w="665" w:type="dxa"/>
            <w:vAlign w:val="bottom"/>
          </w:tcPr>
          <w:p w:rsidR="00C1376E" w:rsidRPr="00D6155E" w:rsidRDefault="00C1376E" w:rsidP="00C1376E">
            <w:pPr>
              <w:pStyle w:val="Checkbox"/>
            </w:pPr>
            <w:r w:rsidRPr="00D6155E">
              <w:t>YES</w:t>
            </w:r>
          </w:p>
          <w:p w:rsidR="00C1376E" w:rsidRPr="005114CE" w:rsidRDefault="00C1376E" w:rsidP="00C1376E">
            <w:pPr>
              <w:pStyle w:val="Checkbox"/>
            </w:pPr>
            <w:r w:rsidRPr="005114CE">
              <w:fldChar w:fldCharType="begin">
                <w:ffData>
                  <w:name w:val="Check3"/>
                  <w:enabled/>
                  <w:calcOnExit w:val="0"/>
                  <w:checkBox>
                    <w:sizeAuto/>
                    <w:default w:val="0"/>
                  </w:checkBox>
                </w:ffData>
              </w:fldChar>
            </w:r>
            <w:r w:rsidRPr="005114CE">
              <w:instrText xml:space="preserve"> FORMCHECKBOX </w:instrText>
            </w:r>
            <w:r>
              <w:fldChar w:fldCharType="separate"/>
            </w:r>
            <w:r w:rsidRPr="005114CE">
              <w:fldChar w:fldCharType="end"/>
            </w:r>
          </w:p>
        </w:tc>
        <w:tc>
          <w:tcPr>
            <w:tcW w:w="509" w:type="dxa"/>
            <w:vAlign w:val="bottom"/>
          </w:tcPr>
          <w:p w:rsidR="00C1376E" w:rsidRPr="009C220D" w:rsidRDefault="00C1376E" w:rsidP="00C1376E">
            <w:pPr>
              <w:pStyle w:val="Checkbox"/>
            </w:pPr>
            <w:r>
              <w:t>NO</w:t>
            </w:r>
          </w:p>
          <w:p w:rsidR="00C1376E" w:rsidRPr="00D6155E" w:rsidRDefault="00C1376E" w:rsidP="00C1376E">
            <w:pPr>
              <w:pStyle w:val="Checkbox"/>
            </w:pPr>
            <w:r w:rsidRPr="00D6155E">
              <w:fldChar w:fldCharType="begin">
                <w:ffData>
                  <w:name w:val="Check4"/>
                  <w:enabled/>
                  <w:calcOnExit w:val="0"/>
                  <w:checkBox>
                    <w:sizeAuto/>
                    <w:default w:val="0"/>
                  </w:checkBox>
                </w:ffData>
              </w:fldChar>
            </w:r>
            <w:r w:rsidRPr="00D6155E">
              <w:instrText xml:space="preserve"> FORMCHECKBOX </w:instrText>
            </w:r>
            <w:r>
              <w:fldChar w:fldCharType="separate"/>
            </w:r>
            <w:r w:rsidRPr="00D6155E">
              <w:fldChar w:fldCharType="end"/>
            </w:r>
          </w:p>
        </w:tc>
        <w:tc>
          <w:tcPr>
            <w:tcW w:w="5214" w:type="dxa"/>
            <w:gridSpan w:val="4"/>
            <w:vAlign w:val="bottom"/>
          </w:tcPr>
          <w:p w:rsidR="00C1376E" w:rsidRPr="005114CE" w:rsidRDefault="00C8318E" w:rsidP="00C8318E">
            <w:r>
              <w:t xml:space="preserve">     </w:t>
            </w:r>
            <w:r w:rsidR="0007604E">
              <w:t>DL Number</w:t>
            </w:r>
            <w:r>
              <w:t>_________</w:t>
            </w:r>
            <w:r w:rsidR="0007604E">
              <w:t>______________________</w:t>
            </w:r>
            <w:r>
              <w:t>_</w:t>
            </w:r>
            <w:r w:rsidR="0007604E">
              <w:t>_____</w:t>
            </w:r>
          </w:p>
        </w:tc>
      </w:tr>
      <w:tr w:rsidR="00C75DAA" w:rsidRPr="00C75DAA" w:rsidTr="009D48DC">
        <w:trPr>
          <w:gridAfter w:val="4"/>
          <w:wAfter w:w="5214" w:type="dxa"/>
        </w:trPr>
        <w:tc>
          <w:tcPr>
            <w:tcW w:w="3692" w:type="dxa"/>
            <w:vAlign w:val="bottom"/>
          </w:tcPr>
          <w:p w:rsidR="0007604E" w:rsidRPr="00C75DAA" w:rsidRDefault="0007604E" w:rsidP="00C75DAA">
            <w:r>
              <w:t>Can you travel if the job requires it?</w:t>
            </w:r>
          </w:p>
        </w:tc>
        <w:tc>
          <w:tcPr>
            <w:tcW w:w="665" w:type="dxa"/>
            <w:vAlign w:val="bottom"/>
          </w:tcPr>
          <w:p w:rsidR="00C75DAA" w:rsidRPr="00C75DAA" w:rsidRDefault="00C75DAA" w:rsidP="00C75DAA">
            <w:pPr>
              <w:jc w:val="center"/>
              <w:rPr>
                <w:sz w:val="17"/>
                <w:szCs w:val="17"/>
              </w:rPr>
            </w:pPr>
            <w:r w:rsidRPr="00C75DAA">
              <w:rPr>
                <w:sz w:val="17"/>
                <w:szCs w:val="17"/>
              </w:rPr>
              <w:t>YES</w:t>
            </w:r>
          </w:p>
          <w:p w:rsidR="00C75DAA" w:rsidRPr="00C75DAA" w:rsidRDefault="00C75DAA" w:rsidP="00C75DAA">
            <w:pPr>
              <w:jc w:val="center"/>
            </w:pPr>
            <w:r w:rsidRPr="00C75DAA">
              <w:rPr>
                <w:sz w:val="17"/>
                <w:szCs w:val="17"/>
              </w:rPr>
              <w:fldChar w:fldCharType="begin">
                <w:ffData>
                  <w:name w:val="Check3"/>
                  <w:enabled/>
                  <w:calcOnExit w:val="0"/>
                  <w:checkBox>
                    <w:sizeAuto/>
                    <w:default w:val="0"/>
                  </w:checkBox>
                </w:ffData>
              </w:fldChar>
            </w:r>
            <w:r w:rsidRPr="00C75DAA">
              <w:rPr>
                <w:sz w:val="17"/>
                <w:szCs w:val="17"/>
              </w:rPr>
              <w:instrText xml:space="preserve"> FORMCHECKBOX </w:instrText>
            </w:r>
            <w:r w:rsidRPr="00C75DAA">
              <w:rPr>
                <w:sz w:val="17"/>
                <w:szCs w:val="17"/>
              </w:rPr>
            </w:r>
            <w:r w:rsidRPr="00C75DAA">
              <w:rPr>
                <w:sz w:val="17"/>
                <w:szCs w:val="17"/>
              </w:rPr>
              <w:fldChar w:fldCharType="separate"/>
            </w:r>
            <w:r w:rsidRPr="00C75DAA">
              <w:rPr>
                <w:sz w:val="17"/>
                <w:szCs w:val="17"/>
              </w:rPr>
              <w:fldChar w:fldCharType="end"/>
            </w:r>
          </w:p>
        </w:tc>
        <w:tc>
          <w:tcPr>
            <w:tcW w:w="509" w:type="dxa"/>
            <w:vAlign w:val="bottom"/>
          </w:tcPr>
          <w:p w:rsidR="00C75DAA" w:rsidRPr="00C75DAA" w:rsidRDefault="00C75DAA" w:rsidP="00C75DAA">
            <w:pPr>
              <w:jc w:val="center"/>
              <w:rPr>
                <w:sz w:val="17"/>
                <w:szCs w:val="17"/>
              </w:rPr>
            </w:pPr>
            <w:r w:rsidRPr="00C75DAA">
              <w:rPr>
                <w:sz w:val="17"/>
                <w:szCs w:val="17"/>
              </w:rPr>
              <w:t>NO</w:t>
            </w:r>
          </w:p>
          <w:p w:rsidR="00C75DAA" w:rsidRPr="00C75DAA" w:rsidRDefault="00C75DAA" w:rsidP="00C75DAA">
            <w:pPr>
              <w:jc w:val="center"/>
            </w:pPr>
            <w:r w:rsidRPr="00C75DAA">
              <w:rPr>
                <w:sz w:val="17"/>
                <w:szCs w:val="17"/>
              </w:rPr>
              <w:fldChar w:fldCharType="begin">
                <w:ffData>
                  <w:name w:val="Check4"/>
                  <w:enabled/>
                  <w:calcOnExit w:val="0"/>
                  <w:checkBox>
                    <w:sizeAuto/>
                    <w:default w:val="0"/>
                  </w:checkBox>
                </w:ffData>
              </w:fldChar>
            </w:r>
            <w:r w:rsidRPr="00C75DAA">
              <w:rPr>
                <w:sz w:val="17"/>
                <w:szCs w:val="17"/>
              </w:rPr>
              <w:instrText xml:space="preserve"> FORMCHECKBOX </w:instrText>
            </w:r>
            <w:r w:rsidRPr="00C75DAA">
              <w:rPr>
                <w:sz w:val="17"/>
                <w:szCs w:val="17"/>
              </w:rPr>
            </w:r>
            <w:r w:rsidRPr="00C75DAA">
              <w:rPr>
                <w:sz w:val="17"/>
                <w:szCs w:val="17"/>
              </w:rPr>
              <w:fldChar w:fldCharType="separate"/>
            </w:r>
            <w:r w:rsidRPr="00C75DAA">
              <w:rPr>
                <w:sz w:val="17"/>
                <w:szCs w:val="17"/>
              </w:rPr>
              <w:fldChar w:fldCharType="end"/>
            </w:r>
          </w:p>
        </w:tc>
      </w:tr>
      <w:tr w:rsidR="0007604E" w:rsidRPr="00C75DAA" w:rsidTr="009D48DC">
        <w:trPr>
          <w:gridAfter w:val="4"/>
          <w:wAfter w:w="5214" w:type="dxa"/>
        </w:trPr>
        <w:tc>
          <w:tcPr>
            <w:tcW w:w="3692" w:type="dxa"/>
            <w:vAlign w:val="bottom"/>
          </w:tcPr>
          <w:p w:rsidR="0007604E" w:rsidRPr="00C75DAA" w:rsidRDefault="0007604E" w:rsidP="009D48DC">
            <w:r w:rsidRPr="00C75DAA">
              <w:t>Have you ever been convicted of a felony?</w:t>
            </w:r>
          </w:p>
        </w:tc>
        <w:tc>
          <w:tcPr>
            <w:tcW w:w="665" w:type="dxa"/>
            <w:vAlign w:val="bottom"/>
          </w:tcPr>
          <w:p w:rsidR="0007604E" w:rsidRPr="00C75DAA" w:rsidRDefault="0007604E" w:rsidP="009D48DC">
            <w:pPr>
              <w:jc w:val="center"/>
              <w:rPr>
                <w:sz w:val="17"/>
                <w:szCs w:val="17"/>
              </w:rPr>
            </w:pPr>
            <w:r w:rsidRPr="00C75DAA">
              <w:rPr>
                <w:sz w:val="17"/>
                <w:szCs w:val="17"/>
              </w:rPr>
              <w:t>YES</w:t>
            </w:r>
          </w:p>
          <w:p w:rsidR="0007604E" w:rsidRPr="00C75DAA" w:rsidRDefault="0007604E" w:rsidP="009D48DC">
            <w:pPr>
              <w:jc w:val="center"/>
            </w:pPr>
            <w:r w:rsidRPr="00C75DAA">
              <w:rPr>
                <w:sz w:val="17"/>
                <w:szCs w:val="17"/>
              </w:rPr>
              <w:fldChar w:fldCharType="begin">
                <w:ffData>
                  <w:name w:val="Check3"/>
                  <w:enabled/>
                  <w:calcOnExit w:val="0"/>
                  <w:checkBox>
                    <w:sizeAuto/>
                    <w:default w:val="0"/>
                  </w:checkBox>
                </w:ffData>
              </w:fldChar>
            </w:r>
            <w:r w:rsidRPr="00C75DAA">
              <w:rPr>
                <w:sz w:val="17"/>
                <w:szCs w:val="17"/>
              </w:rPr>
              <w:instrText xml:space="preserve"> FORMCHECKBOX </w:instrText>
            </w:r>
            <w:r w:rsidRPr="00C75DAA">
              <w:rPr>
                <w:sz w:val="17"/>
                <w:szCs w:val="17"/>
              </w:rPr>
            </w:r>
            <w:r w:rsidRPr="00C75DAA">
              <w:rPr>
                <w:sz w:val="17"/>
                <w:szCs w:val="17"/>
              </w:rPr>
              <w:fldChar w:fldCharType="separate"/>
            </w:r>
            <w:r w:rsidRPr="00C75DAA">
              <w:rPr>
                <w:sz w:val="17"/>
                <w:szCs w:val="17"/>
              </w:rPr>
              <w:fldChar w:fldCharType="end"/>
            </w:r>
          </w:p>
        </w:tc>
        <w:tc>
          <w:tcPr>
            <w:tcW w:w="509" w:type="dxa"/>
            <w:vAlign w:val="bottom"/>
          </w:tcPr>
          <w:p w:rsidR="0007604E" w:rsidRPr="00C75DAA" w:rsidRDefault="0007604E" w:rsidP="009D48DC">
            <w:pPr>
              <w:jc w:val="center"/>
              <w:rPr>
                <w:sz w:val="17"/>
                <w:szCs w:val="17"/>
              </w:rPr>
            </w:pPr>
            <w:r w:rsidRPr="00C75DAA">
              <w:rPr>
                <w:sz w:val="17"/>
                <w:szCs w:val="17"/>
              </w:rPr>
              <w:t>NO</w:t>
            </w:r>
          </w:p>
          <w:p w:rsidR="0007604E" w:rsidRPr="00C75DAA" w:rsidRDefault="0007604E" w:rsidP="009D48DC">
            <w:pPr>
              <w:jc w:val="center"/>
            </w:pPr>
            <w:r w:rsidRPr="00C75DAA">
              <w:rPr>
                <w:sz w:val="17"/>
                <w:szCs w:val="17"/>
              </w:rPr>
              <w:fldChar w:fldCharType="begin">
                <w:ffData>
                  <w:name w:val="Check4"/>
                  <w:enabled/>
                  <w:calcOnExit w:val="0"/>
                  <w:checkBox>
                    <w:sizeAuto/>
                    <w:default w:val="0"/>
                  </w:checkBox>
                </w:ffData>
              </w:fldChar>
            </w:r>
            <w:r w:rsidRPr="00C75DAA">
              <w:rPr>
                <w:sz w:val="17"/>
                <w:szCs w:val="17"/>
              </w:rPr>
              <w:instrText xml:space="preserve"> FORMCHECKBOX </w:instrText>
            </w:r>
            <w:r w:rsidRPr="00C75DAA">
              <w:rPr>
                <w:sz w:val="17"/>
                <w:szCs w:val="17"/>
              </w:rPr>
            </w:r>
            <w:r w:rsidRPr="00C75DAA">
              <w:rPr>
                <w:sz w:val="17"/>
                <w:szCs w:val="17"/>
              </w:rPr>
              <w:fldChar w:fldCharType="separate"/>
            </w:r>
            <w:r w:rsidRPr="00C75DAA">
              <w:rPr>
                <w:sz w:val="17"/>
                <w:szCs w:val="17"/>
              </w:rPr>
              <w:fldChar w:fldCharType="end"/>
            </w:r>
          </w:p>
        </w:tc>
      </w:tr>
    </w:tbl>
    <w:p w:rsidR="00C92A3C" w:rsidRDefault="00C92A3C"/>
    <w:tbl>
      <w:tblPr>
        <w:tblW w:w="5000" w:type="pct"/>
        <w:tblLayout w:type="fixed"/>
        <w:tblCellMar>
          <w:left w:w="0" w:type="dxa"/>
          <w:right w:w="0" w:type="dxa"/>
        </w:tblCellMar>
        <w:tblLook w:val="0000" w:firstRow="0" w:lastRow="0" w:firstColumn="0" w:lastColumn="0" w:noHBand="0" w:noVBand="0"/>
      </w:tblPr>
      <w:tblGrid>
        <w:gridCol w:w="1332"/>
        <w:gridCol w:w="8748"/>
      </w:tblGrid>
      <w:tr w:rsidR="000F2DF4" w:rsidRPr="005114CE" w:rsidTr="00C75DAA">
        <w:trPr>
          <w:trHeight w:val="288"/>
        </w:trPr>
        <w:tc>
          <w:tcPr>
            <w:tcW w:w="1332" w:type="dxa"/>
            <w:vAlign w:val="bottom"/>
          </w:tcPr>
          <w:p w:rsidR="000F2DF4" w:rsidRPr="005114CE" w:rsidRDefault="000F2DF4" w:rsidP="00490804">
            <w:r w:rsidRPr="005114CE">
              <w:t>If yes, explain:</w:t>
            </w:r>
          </w:p>
        </w:tc>
        <w:tc>
          <w:tcPr>
            <w:tcW w:w="8748" w:type="dxa"/>
            <w:tcBorders>
              <w:bottom w:val="single" w:sz="4" w:space="0" w:color="auto"/>
            </w:tcBorders>
            <w:vAlign w:val="bottom"/>
          </w:tcPr>
          <w:p w:rsidR="00C75DAA" w:rsidRPr="009C220D" w:rsidRDefault="00C75DAA" w:rsidP="00617C65">
            <w:pPr>
              <w:pStyle w:val="FieldText"/>
            </w:pPr>
          </w:p>
        </w:tc>
      </w:tr>
    </w:tbl>
    <w:p w:rsidR="00330050" w:rsidRDefault="00330050" w:rsidP="00330050">
      <w:pPr>
        <w:pStyle w:val="Heading2"/>
      </w:pPr>
      <w:r>
        <w:t>Education</w:t>
      </w:r>
    </w:p>
    <w:tbl>
      <w:tblPr>
        <w:tblW w:w="5000" w:type="pct"/>
        <w:tblLayout w:type="fixed"/>
        <w:tblCellMar>
          <w:left w:w="0" w:type="dxa"/>
          <w:right w:w="0" w:type="dxa"/>
        </w:tblCellMar>
        <w:tblLook w:val="0000" w:firstRow="0" w:lastRow="0" w:firstColumn="0" w:lastColumn="0" w:noHBand="0" w:noVBand="0"/>
      </w:tblPr>
      <w:tblGrid>
        <w:gridCol w:w="1332"/>
        <w:gridCol w:w="2782"/>
        <w:gridCol w:w="920"/>
        <w:gridCol w:w="5046"/>
      </w:tblGrid>
      <w:tr w:rsidR="000F2DF4" w:rsidRPr="00613129" w:rsidTr="00176E67">
        <w:trPr>
          <w:trHeight w:val="432"/>
        </w:trPr>
        <w:tc>
          <w:tcPr>
            <w:tcW w:w="1332" w:type="dxa"/>
            <w:vAlign w:val="bottom"/>
          </w:tcPr>
          <w:p w:rsidR="000F2DF4" w:rsidRPr="005114CE" w:rsidRDefault="000F2DF4" w:rsidP="00490804">
            <w:r w:rsidRPr="005114CE">
              <w:t>High School:</w:t>
            </w:r>
          </w:p>
        </w:tc>
        <w:tc>
          <w:tcPr>
            <w:tcW w:w="2782" w:type="dxa"/>
            <w:tcBorders>
              <w:bottom w:val="single" w:sz="4" w:space="0" w:color="auto"/>
            </w:tcBorders>
            <w:vAlign w:val="bottom"/>
          </w:tcPr>
          <w:p w:rsidR="000F2DF4" w:rsidRPr="005114CE" w:rsidRDefault="000F2DF4" w:rsidP="00617C65">
            <w:pPr>
              <w:pStyle w:val="FieldText"/>
            </w:pPr>
          </w:p>
        </w:tc>
        <w:tc>
          <w:tcPr>
            <w:tcW w:w="920" w:type="dxa"/>
            <w:vAlign w:val="bottom"/>
          </w:tcPr>
          <w:p w:rsidR="000F2DF4" w:rsidRPr="005114CE" w:rsidRDefault="000F2DF4" w:rsidP="00490804">
            <w:pPr>
              <w:pStyle w:val="Heading4"/>
            </w:pPr>
            <w:r w:rsidRPr="005114CE">
              <w:t>Address:</w:t>
            </w:r>
          </w:p>
        </w:tc>
        <w:tc>
          <w:tcPr>
            <w:tcW w:w="5046" w:type="dxa"/>
            <w:tcBorders>
              <w:bottom w:val="single" w:sz="4" w:space="0" w:color="auto"/>
            </w:tcBorders>
            <w:vAlign w:val="bottom"/>
          </w:tcPr>
          <w:p w:rsidR="000F2DF4" w:rsidRPr="005114CE" w:rsidRDefault="000F2DF4" w:rsidP="00617C65">
            <w:pPr>
              <w:pStyle w:val="FieldText"/>
            </w:pPr>
          </w:p>
        </w:tc>
      </w:tr>
    </w:tbl>
    <w:p w:rsidR="00330050" w:rsidRDefault="00330050"/>
    <w:tbl>
      <w:tblPr>
        <w:tblW w:w="5000" w:type="pct"/>
        <w:tblLayout w:type="fixed"/>
        <w:tblCellMar>
          <w:left w:w="0" w:type="dxa"/>
          <w:right w:w="0" w:type="dxa"/>
        </w:tblCellMar>
        <w:tblLook w:val="0000" w:firstRow="0" w:lastRow="0" w:firstColumn="0" w:lastColumn="0" w:noHBand="0" w:noVBand="0"/>
      </w:tblPr>
      <w:tblGrid>
        <w:gridCol w:w="797"/>
        <w:gridCol w:w="962"/>
        <w:gridCol w:w="512"/>
        <w:gridCol w:w="1006"/>
        <w:gridCol w:w="1757"/>
        <w:gridCol w:w="674"/>
        <w:gridCol w:w="602"/>
        <w:gridCol w:w="917"/>
        <w:gridCol w:w="2853"/>
      </w:tblGrid>
      <w:tr w:rsidR="00250014" w:rsidRPr="00613129" w:rsidTr="00BC07E3">
        <w:tc>
          <w:tcPr>
            <w:tcW w:w="797" w:type="dxa"/>
            <w:vAlign w:val="bottom"/>
          </w:tcPr>
          <w:p w:rsidR="00250014" w:rsidRPr="005114CE" w:rsidRDefault="00250014" w:rsidP="00490804">
            <w:r w:rsidRPr="005114CE">
              <w:t>From:</w:t>
            </w:r>
          </w:p>
        </w:tc>
        <w:tc>
          <w:tcPr>
            <w:tcW w:w="962" w:type="dxa"/>
            <w:tcBorders>
              <w:bottom w:val="single" w:sz="4" w:space="0" w:color="auto"/>
            </w:tcBorders>
            <w:vAlign w:val="bottom"/>
          </w:tcPr>
          <w:p w:rsidR="00250014" w:rsidRPr="005114CE" w:rsidRDefault="00250014" w:rsidP="00617C65">
            <w:pPr>
              <w:pStyle w:val="FieldText"/>
            </w:pPr>
          </w:p>
        </w:tc>
        <w:tc>
          <w:tcPr>
            <w:tcW w:w="512" w:type="dxa"/>
            <w:vAlign w:val="bottom"/>
          </w:tcPr>
          <w:p w:rsidR="00250014" w:rsidRPr="005114CE" w:rsidRDefault="00250014" w:rsidP="00490804">
            <w:pPr>
              <w:pStyle w:val="Heading4"/>
            </w:pPr>
            <w:r w:rsidRPr="005114CE">
              <w:t>To:</w:t>
            </w:r>
          </w:p>
        </w:tc>
        <w:tc>
          <w:tcPr>
            <w:tcW w:w="1006" w:type="dxa"/>
            <w:tcBorders>
              <w:bottom w:val="single" w:sz="4" w:space="0" w:color="auto"/>
            </w:tcBorders>
            <w:vAlign w:val="bottom"/>
          </w:tcPr>
          <w:p w:rsidR="00250014" w:rsidRPr="005114CE" w:rsidRDefault="00250014" w:rsidP="00617C65">
            <w:pPr>
              <w:pStyle w:val="FieldText"/>
            </w:pPr>
          </w:p>
        </w:tc>
        <w:tc>
          <w:tcPr>
            <w:tcW w:w="1757" w:type="dxa"/>
            <w:vAlign w:val="bottom"/>
          </w:tcPr>
          <w:p w:rsidR="00250014" w:rsidRPr="005114CE" w:rsidRDefault="00250014" w:rsidP="00490804">
            <w:pPr>
              <w:pStyle w:val="Heading4"/>
            </w:pPr>
            <w:r w:rsidRPr="005114CE">
              <w:t>Did you graduate?</w:t>
            </w:r>
          </w:p>
        </w:tc>
        <w:tc>
          <w:tcPr>
            <w:tcW w:w="674" w:type="dxa"/>
            <w:vAlign w:val="bottom"/>
          </w:tcPr>
          <w:p w:rsidR="00250014" w:rsidRPr="009C220D" w:rsidRDefault="00250014" w:rsidP="00490804">
            <w:pPr>
              <w:pStyle w:val="Checkbox"/>
            </w:pPr>
            <w:r>
              <w:t>YES</w:t>
            </w:r>
          </w:p>
          <w:p w:rsidR="00250014" w:rsidRPr="005114CE" w:rsidRDefault="00724FA4" w:rsidP="00617C65">
            <w:pPr>
              <w:pStyle w:val="Checkbox"/>
            </w:pPr>
            <w:r w:rsidRPr="005114CE">
              <w:fldChar w:fldCharType="begin">
                <w:ffData>
                  <w:name w:val="Check3"/>
                  <w:enabled/>
                  <w:calcOnExit w:val="0"/>
                  <w:checkBox>
                    <w:sizeAuto/>
                    <w:default w:val="0"/>
                  </w:checkBox>
                </w:ffData>
              </w:fldChar>
            </w:r>
            <w:r w:rsidR="00250014" w:rsidRPr="005114CE">
              <w:instrText xml:space="preserve"> FORMCHECKBOX </w:instrText>
            </w:r>
            <w:r w:rsidR="00014A82">
              <w:fldChar w:fldCharType="separate"/>
            </w:r>
            <w:r w:rsidRPr="005114CE">
              <w:fldChar w:fldCharType="end"/>
            </w:r>
          </w:p>
        </w:tc>
        <w:tc>
          <w:tcPr>
            <w:tcW w:w="602" w:type="dxa"/>
            <w:vAlign w:val="bottom"/>
          </w:tcPr>
          <w:p w:rsidR="00250014" w:rsidRPr="009C220D" w:rsidRDefault="00250014" w:rsidP="00490804">
            <w:pPr>
              <w:pStyle w:val="Checkbox"/>
            </w:pPr>
            <w:r>
              <w:t>NO</w:t>
            </w:r>
          </w:p>
          <w:p w:rsidR="00250014" w:rsidRPr="005114CE" w:rsidRDefault="00724FA4" w:rsidP="00617C65">
            <w:pPr>
              <w:pStyle w:val="Checkbox"/>
            </w:pPr>
            <w:r w:rsidRPr="005114CE">
              <w:fldChar w:fldCharType="begin">
                <w:ffData>
                  <w:name w:val="Check4"/>
                  <w:enabled/>
                  <w:calcOnExit w:val="0"/>
                  <w:checkBox>
                    <w:sizeAuto/>
                    <w:default w:val="0"/>
                  </w:checkBox>
                </w:ffData>
              </w:fldChar>
            </w:r>
            <w:r w:rsidR="00250014" w:rsidRPr="005114CE">
              <w:instrText xml:space="preserve"> FORMCHECKBOX </w:instrText>
            </w:r>
            <w:r w:rsidR="00014A82">
              <w:fldChar w:fldCharType="separate"/>
            </w:r>
            <w:r w:rsidRPr="005114CE">
              <w:fldChar w:fldCharType="end"/>
            </w:r>
          </w:p>
        </w:tc>
        <w:tc>
          <w:tcPr>
            <w:tcW w:w="917" w:type="dxa"/>
            <w:vAlign w:val="bottom"/>
          </w:tcPr>
          <w:p w:rsidR="00250014" w:rsidRPr="005114CE" w:rsidRDefault="00250014" w:rsidP="00490804">
            <w:pPr>
              <w:pStyle w:val="Heading4"/>
            </w:pPr>
            <w:r w:rsidRPr="005114CE">
              <w:t>D</w:t>
            </w:r>
            <w:r w:rsidR="00330050">
              <w:t>iploma:</w:t>
            </w:r>
            <w:r w:rsidRPr="005114CE">
              <w:t>:</w:t>
            </w:r>
          </w:p>
        </w:tc>
        <w:tc>
          <w:tcPr>
            <w:tcW w:w="2853" w:type="dxa"/>
            <w:tcBorders>
              <w:bottom w:val="single" w:sz="4" w:space="0" w:color="auto"/>
            </w:tcBorders>
            <w:vAlign w:val="bottom"/>
          </w:tcPr>
          <w:p w:rsidR="00250014" w:rsidRPr="005114CE" w:rsidRDefault="00250014" w:rsidP="00617C65">
            <w:pPr>
              <w:pStyle w:val="FieldText"/>
            </w:pPr>
          </w:p>
        </w:tc>
      </w:tr>
    </w:tbl>
    <w:p w:rsidR="00330050" w:rsidRDefault="00330050"/>
    <w:tbl>
      <w:tblPr>
        <w:tblW w:w="5000" w:type="pct"/>
        <w:tblLayout w:type="fixed"/>
        <w:tblCellMar>
          <w:left w:w="0" w:type="dxa"/>
          <w:right w:w="0" w:type="dxa"/>
        </w:tblCellMar>
        <w:tblLook w:val="0000" w:firstRow="0" w:lastRow="0" w:firstColumn="0" w:lastColumn="0" w:noHBand="0" w:noVBand="0"/>
      </w:tblPr>
      <w:tblGrid>
        <w:gridCol w:w="810"/>
        <w:gridCol w:w="3304"/>
        <w:gridCol w:w="920"/>
        <w:gridCol w:w="5046"/>
      </w:tblGrid>
      <w:tr w:rsidR="000F2DF4" w:rsidRPr="00613129" w:rsidTr="00BC07E3">
        <w:trPr>
          <w:trHeight w:val="288"/>
        </w:trPr>
        <w:tc>
          <w:tcPr>
            <w:tcW w:w="810" w:type="dxa"/>
            <w:vAlign w:val="bottom"/>
          </w:tcPr>
          <w:p w:rsidR="000F2DF4" w:rsidRPr="005114CE" w:rsidRDefault="000F2DF4" w:rsidP="00490804">
            <w:r w:rsidRPr="005114CE">
              <w:t>College:</w:t>
            </w:r>
          </w:p>
        </w:tc>
        <w:tc>
          <w:tcPr>
            <w:tcW w:w="3304" w:type="dxa"/>
            <w:tcBorders>
              <w:bottom w:val="single" w:sz="4" w:space="0" w:color="auto"/>
            </w:tcBorders>
            <w:vAlign w:val="bottom"/>
          </w:tcPr>
          <w:p w:rsidR="000F2DF4" w:rsidRPr="005114CE" w:rsidRDefault="000F2DF4" w:rsidP="00617C65">
            <w:pPr>
              <w:pStyle w:val="FieldText"/>
            </w:pPr>
          </w:p>
        </w:tc>
        <w:tc>
          <w:tcPr>
            <w:tcW w:w="920" w:type="dxa"/>
            <w:vAlign w:val="bottom"/>
          </w:tcPr>
          <w:p w:rsidR="000F2DF4" w:rsidRPr="005114CE" w:rsidRDefault="000F2DF4" w:rsidP="00490804">
            <w:pPr>
              <w:pStyle w:val="Heading4"/>
            </w:pPr>
            <w:r w:rsidRPr="005114CE">
              <w:t>Address:</w:t>
            </w:r>
          </w:p>
        </w:tc>
        <w:tc>
          <w:tcPr>
            <w:tcW w:w="5046" w:type="dxa"/>
            <w:tcBorders>
              <w:bottom w:val="single" w:sz="4" w:space="0" w:color="auto"/>
            </w:tcBorders>
            <w:vAlign w:val="bottom"/>
          </w:tcPr>
          <w:p w:rsidR="000F2DF4" w:rsidRPr="005114CE" w:rsidRDefault="000F2DF4" w:rsidP="00617C65">
            <w:pPr>
              <w:pStyle w:val="FieldText"/>
            </w:pPr>
          </w:p>
        </w:tc>
      </w:tr>
    </w:tbl>
    <w:p w:rsidR="00330050" w:rsidRDefault="00330050"/>
    <w:tbl>
      <w:tblPr>
        <w:tblW w:w="5000" w:type="pct"/>
        <w:tblLayout w:type="fixed"/>
        <w:tblCellMar>
          <w:left w:w="0" w:type="dxa"/>
          <w:right w:w="0" w:type="dxa"/>
        </w:tblCellMar>
        <w:tblLook w:val="0000" w:firstRow="0" w:lastRow="0" w:firstColumn="0" w:lastColumn="0" w:noHBand="0" w:noVBand="0"/>
      </w:tblPr>
      <w:tblGrid>
        <w:gridCol w:w="797"/>
        <w:gridCol w:w="962"/>
        <w:gridCol w:w="512"/>
        <w:gridCol w:w="1006"/>
        <w:gridCol w:w="1757"/>
        <w:gridCol w:w="674"/>
        <w:gridCol w:w="602"/>
        <w:gridCol w:w="917"/>
        <w:gridCol w:w="2853"/>
      </w:tblGrid>
      <w:tr w:rsidR="00250014" w:rsidRPr="00613129" w:rsidTr="00BC07E3">
        <w:trPr>
          <w:trHeight w:val="288"/>
        </w:trPr>
        <w:tc>
          <w:tcPr>
            <w:tcW w:w="797" w:type="dxa"/>
            <w:vAlign w:val="bottom"/>
          </w:tcPr>
          <w:p w:rsidR="00250014" w:rsidRPr="005114CE" w:rsidRDefault="00250014" w:rsidP="00490804">
            <w:r w:rsidRPr="005114CE">
              <w:t>From:</w:t>
            </w:r>
          </w:p>
        </w:tc>
        <w:tc>
          <w:tcPr>
            <w:tcW w:w="962" w:type="dxa"/>
            <w:tcBorders>
              <w:bottom w:val="single" w:sz="4" w:space="0" w:color="auto"/>
            </w:tcBorders>
            <w:vAlign w:val="bottom"/>
          </w:tcPr>
          <w:p w:rsidR="00250014" w:rsidRPr="005114CE" w:rsidRDefault="00250014" w:rsidP="00617C65">
            <w:pPr>
              <w:pStyle w:val="FieldText"/>
            </w:pPr>
          </w:p>
        </w:tc>
        <w:tc>
          <w:tcPr>
            <w:tcW w:w="512" w:type="dxa"/>
            <w:vAlign w:val="bottom"/>
          </w:tcPr>
          <w:p w:rsidR="00250014" w:rsidRPr="005114CE" w:rsidRDefault="00250014" w:rsidP="00490804">
            <w:pPr>
              <w:pStyle w:val="Heading4"/>
            </w:pPr>
            <w:r w:rsidRPr="005114CE">
              <w:t>To:</w:t>
            </w:r>
          </w:p>
        </w:tc>
        <w:tc>
          <w:tcPr>
            <w:tcW w:w="1006" w:type="dxa"/>
            <w:tcBorders>
              <w:bottom w:val="single" w:sz="4" w:space="0" w:color="auto"/>
            </w:tcBorders>
            <w:vAlign w:val="bottom"/>
          </w:tcPr>
          <w:p w:rsidR="00250014" w:rsidRPr="005114CE" w:rsidRDefault="00250014" w:rsidP="00617C65">
            <w:pPr>
              <w:pStyle w:val="FieldText"/>
            </w:pPr>
          </w:p>
        </w:tc>
        <w:tc>
          <w:tcPr>
            <w:tcW w:w="1757" w:type="dxa"/>
            <w:vAlign w:val="bottom"/>
          </w:tcPr>
          <w:p w:rsidR="00250014" w:rsidRPr="005114CE" w:rsidRDefault="00250014" w:rsidP="00490804">
            <w:pPr>
              <w:pStyle w:val="Heading4"/>
            </w:pPr>
            <w:r w:rsidRPr="005114CE">
              <w:t>Did you graduate?</w:t>
            </w:r>
          </w:p>
        </w:tc>
        <w:tc>
          <w:tcPr>
            <w:tcW w:w="674" w:type="dxa"/>
            <w:vAlign w:val="bottom"/>
          </w:tcPr>
          <w:p w:rsidR="00250014" w:rsidRPr="009C220D" w:rsidRDefault="00250014" w:rsidP="00490804">
            <w:pPr>
              <w:pStyle w:val="Checkbox"/>
            </w:pPr>
            <w:r>
              <w:t>YES</w:t>
            </w:r>
          </w:p>
          <w:p w:rsidR="00250014" w:rsidRPr="005114CE" w:rsidRDefault="00724FA4" w:rsidP="00617C65">
            <w:pPr>
              <w:pStyle w:val="Checkbox"/>
            </w:pPr>
            <w:r w:rsidRPr="005114CE">
              <w:fldChar w:fldCharType="begin">
                <w:ffData>
                  <w:name w:val="Check3"/>
                  <w:enabled/>
                  <w:calcOnExit w:val="0"/>
                  <w:checkBox>
                    <w:sizeAuto/>
                    <w:default w:val="0"/>
                  </w:checkBox>
                </w:ffData>
              </w:fldChar>
            </w:r>
            <w:r w:rsidR="00250014" w:rsidRPr="005114CE">
              <w:instrText xml:space="preserve"> FORMCHECKBOX </w:instrText>
            </w:r>
            <w:r w:rsidR="00014A82">
              <w:fldChar w:fldCharType="separate"/>
            </w:r>
            <w:r w:rsidRPr="005114CE">
              <w:fldChar w:fldCharType="end"/>
            </w:r>
          </w:p>
        </w:tc>
        <w:tc>
          <w:tcPr>
            <w:tcW w:w="602" w:type="dxa"/>
            <w:vAlign w:val="bottom"/>
          </w:tcPr>
          <w:p w:rsidR="00250014" w:rsidRPr="009C220D" w:rsidRDefault="00250014" w:rsidP="00490804">
            <w:pPr>
              <w:pStyle w:val="Checkbox"/>
            </w:pPr>
            <w:r>
              <w:t>NO</w:t>
            </w:r>
          </w:p>
          <w:p w:rsidR="00250014" w:rsidRPr="005114CE" w:rsidRDefault="00724FA4" w:rsidP="00617C65">
            <w:pPr>
              <w:pStyle w:val="Checkbox"/>
            </w:pPr>
            <w:r w:rsidRPr="005114CE">
              <w:fldChar w:fldCharType="begin">
                <w:ffData>
                  <w:name w:val="Check4"/>
                  <w:enabled/>
                  <w:calcOnExit w:val="0"/>
                  <w:checkBox>
                    <w:sizeAuto/>
                    <w:default w:val="0"/>
                  </w:checkBox>
                </w:ffData>
              </w:fldChar>
            </w:r>
            <w:r w:rsidR="00250014" w:rsidRPr="005114CE">
              <w:instrText xml:space="preserve"> FORMCHECKBOX </w:instrText>
            </w:r>
            <w:r w:rsidR="00014A82">
              <w:fldChar w:fldCharType="separate"/>
            </w:r>
            <w:r w:rsidRPr="005114CE">
              <w:fldChar w:fldCharType="end"/>
            </w:r>
          </w:p>
        </w:tc>
        <w:tc>
          <w:tcPr>
            <w:tcW w:w="917" w:type="dxa"/>
            <w:vAlign w:val="bottom"/>
          </w:tcPr>
          <w:p w:rsidR="00250014" w:rsidRPr="005114CE" w:rsidRDefault="00250014" w:rsidP="00490804">
            <w:pPr>
              <w:pStyle w:val="Heading4"/>
            </w:pPr>
            <w:r w:rsidRPr="005114CE">
              <w:t>Degree:</w:t>
            </w:r>
          </w:p>
        </w:tc>
        <w:tc>
          <w:tcPr>
            <w:tcW w:w="2853" w:type="dxa"/>
            <w:tcBorders>
              <w:bottom w:val="single" w:sz="4" w:space="0" w:color="auto"/>
            </w:tcBorders>
            <w:vAlign w:val="bottom"/>
          </w:tcPr>
          <w:p w:rsidR="00250014" w:rsidRPr="005114CE" w:rsidRDefault="00250014" w:rsidP="00617C65">
            <w:pPr>
              <w:pStyle w:val="FieldText"/>
            </w:pPr>
          </w:p>
        </w:tc>
      </w:tr>
    </w:tbl>
    <w:p w:rsidR="00330050" w:rsidRDefault="00330050"/>
    <w:tbl>
      <w:tblPr>
        <w:tblW w:w="5000" w:type="pct"/>
        <w:tblLayout w:type="fixed"/>
        <w:tblCellMar>
          <w:left w:w="0" w:type="dxa"/>
          <w:right w:w="0" w:type="dxa"/>
        </w:tblCellMar>
        <w:tblLook w:val="0000" w:firstRow="0" w:lastRow="0" w:firstColumn="0" w:lastColumn="0" w:noHBand="0" w:noVBand="0"/>
      </w:tblPr>
      <w:tblGrid>
        <w:gridCol w:w="810"/>
        <w:gridCol w:w="3304"/>
        <w:gridCol w:w="920"/>
        <w:gridCol w:w="5046"/>
      </w:tblGrid>
      <w:tr w:rsidR="002A2510" w:rsidRPr="00613129" w:rsidTr="00BC07E3">
        <w:trPr>
          <w:trHeight w:val="288"/>
        </w:trPr>
        <w:tc>
          <w:tcPr>
            <w:tcW w:w="810" w:type="dxa"/>
            <w:vAlign w:val="bottom"/>
          </w:tcPr>
          <w:p w:rsidR="002A2510" w:rsidRPr="005114CE" w:rsidRDefault="002A2510" w:rsidP="00490804">
            <w:r w:rsidRPr="005114CE">
              <w:t>Other:</w:t>
            </w:r>
          </w:p>
        </w:tc>
        <w:tc>
          <w:tcPr>
            <w:tcW w:w="3304" w:type="dxa"/>
            <w:tcBorders>
              <w:bottom w:val="single" w:sz="4" w:space="0" w:color="auto"/>
            </w:tcBorders>
            <w:vAlign w:val="bottom"/>
          </w:tcPr>
          <w:p w:rsidR="002A2510" w:rsidRPr="005114CE" w:rsidRDefault="002A2510" w:rsidP="00617C65">
            <w:pPr>
              <w:pStyle w:val="FieldText"/>
            </w:pPr>
          </w:p>
        </w:tc>
        <w:tc>
          <w:tcPr>
            <w:tcW w:w="920" w:type="dxa"/>
            <w:vAlign w:val="bottom"/>
          </w:tcPr>
          <w:p w:rsidR="002A2510" w:rsidRPr="005114CE" w:rsidRDefault="002A2510" w:rsidP="00490804">
            <w:pPr>
              <w:pStyle w:val="Heading4"/>
            </w:pPr>
            <w:r w:rsidRPr="005114CE">
              <w:t>Address:</w:t>
            </w:r>
          </w:p>
        </w:tc>
        <w:tc>
          <w:tcPr>
            <w:tcW w:w="5046" w:type="dxa"/>
            <w:tcBorders>
              <w:bottom w:val="single" w:sz="4" w:space="0" w:color="auto"/>
            </w:tcBorders>
            <w:vAlign w:val="bottom"/>
          </w:tcPr>
          <w:p w:rsidR="002A2510" w:rsidRPr="005114CE" w:rsidRDefault="002A2510" w:rsidP="00617C65">
            <w:pPr>
              <w:pStyle w:val="FieldText"/>
            </w:pPr>
          </w:p>
        </w:tc>
      </w:tr>
    </w:tbl>
    <w:p w:rsidR="00330050" w:rsidRDefault="00330050"/>
    <w:tbl>
      <w:tblPr>
        <w:tblW w:w="5000" w:type="pct"/>
        <w:tblLayout w:type="fixed"/>
        <w:tblCellMar>
          <w:left w:w="0" w:type="dxa"/>
          <w:right w:w="0" w:type="dxa"/>
        </w:tblCellMar>
        <w:tblLook w:val="0000" w:firstRow="0" w:lastRow="0" w:firstColumn="0" w:lastColumn="0" w:noHBand="0" w:noVBand="0"/>
      </w:tblPr>
      <w:tblGrid>
        <w:gridCol w:w="792"/>
        <w:gridCol w:w="958"/>
        <w:gridCol w:w="512"/>
        <w:gridCol w:w="1006"/>
        <w:gridCol w:w="1756"/>
        <w:gridCol w:w="674"/>
        <w:gridCol w:w="602"/>
        <w:gridCol w:w="917"/>
        <w:gridCol w:w="2863"/>
      </w:tblGrid>
      <w:tr w:rsidR="00250014" w:rsidRPr="00613129" w:rsidTr="00BC07E3">
        <w:trPr>
          <w:trHeight w:val="288"/>
        </w:trPr>
        <w:tc>
          <w:tcPr>
            <w:tcW w:w="792" w:type="dxa"/>
            <w:vAlign w:val="bottom"/>
          </w:tcPr>
          <w:p w:rsidR="00250014" w:rsidRPr="005114CE" w:rsidRDefault="00250014" w:rsidP="00490804">
            <w:r w:rsidRPr="005114CE">
              <w:t>From:</w:t>
            </w:r>
          </w:p>
        </w:tc>
        <w:tc>
          <w:tcPr>
            <w:tcW w:w="958" w:type="dxa"/>
            <w:tcBorders>
              <w:bottom w:val="single" w:sz="4" w:space="0" w:color="auto"/>
            </w:tcBorders>
            <w:vAlign w:val="bottom"/>
          </w:tcPr>
          <w:p w:rsidR="00250014" w:rsidRPr="005114CE" w:rsidRDefault="00250014" w:rsidP="00617C65">
            <w:pPr>
              <w:pStyle w:val="FieldText"/>
            </w:pPr>
          </w:p>
        </w:tc>
        <w:tc>
          <w:tcPr>
            <w:tcW w:w="512" w:type="dxa"/>
            <w:vAlign w:val="bottom"/>
          </w:tcPr>
          <w:p w:rsidR="00250014" w:rsidRPr="005114CE" w:rsidRDefault="00250014" w:rsidP="00490804">
            <w:pPr>
              <w:pStyle w:val="Heading4"/>
            </w:pPr>
            <w:r w:rsidRPr="005114CE">
              <w:t>To:</w:t>
            </w:r>
          </w:p>
        </w:tc>
        <w:tc>
          <w:tcPr>
            <w:tcW w:w="1006" w:type="dxa"/>
            <w:tcBorders>
              <w:bottom w:val="single" w:sz="4" w:space="0" w:color="auto"/>
            </w:tcBorders>
            <w:vAlign w:val="bottom"/>
          </w:tcPr>
          <w:p w:rsidR="00250014" w:rsidRPr="005114CE" w:rsidRDefault="00250014" w:rsidP="00617C65">
            <w:pPr>
              <w:pStyle w:val="FieldText"/>
            </w:pPr>
          </w:p>
        </w:tc>
        <w:tc>
          <w:tcPr>
            <w:tcW w:w="1756" w:type="dxa"/>
            <w:vAlign w:val="bottom"/>
          </w:tcPr>
          <w:p w:rsidR="00250014" w:rsidRPr="005114CE" w:rsidRDefault="00250014" w:rsidP="00490804">
            <w:pPr>
              <w:pStyle w:val="Heading4"/>
            </w:pPr>
            <w:r w:rsidRPr="005114CE">
              <w:t>Did you graduate?</w:t>
            </w:r>
          </w:p>
        </w:tc>
        <w:tc>
          <w:tcPr>
            <w:tcW w:w="674" w:type="dxa"/>
            <w:vAlign w:val="bottom"/>
          </w:tcPr>
          <w:p w:rsidR="00250014" w:rsidRPr="009C220D" w:rsidRDefault="00250014" w:rsidP="00490804">
            <w:pPr>
              <w:pStyle w:val="Checkbox"/>
            </w:pPr>
            <w:r>
              <w:t>YES</w:t>
            </w:r>
          </w:p>
          <w:p w:rsidR="00250014" w:rsidRPr="005114CE" w:rsidRDefault="00724FA4" w:rsidP="00617C65">
            <w:pPr>
              <w:pStyle w:val="Checkbox"/>
            </w:pPr>
            <w:r w:rsidRPr="005114CE">
              <w:fldChar w:fldCharType="begin">
                <w:ffData>
                  <w:name w:val="Check3"/>
                  <w:enabled/>
                  <w:calcOnExit w:val="0"/>
                  <w:checkBox>
                    <w:sizeAuto/>
                    <w:default w:val="0"/>
                  </w:checkBox>
                </w:ffData>
              </w:fldChar>
            </w:r>
            <w:r w:rsidR="00250014" w:rsidRPr="005114CE">
              <w:instrText xml:space="preserve"> FORMCHECKBOX </w:instrText>
            </w:r>
            <w:r w:rsidR="00014A82">
              <w:fldChar w:fldCharType="separate"/>
            </w:r>
            <w:r w:rsidRPr="005114CE">
              <w:fldChar w:fldCharType="end"/>
            </w:r>
          </w:p>
        </w:tc>
        <w:tc>
          <w:tcPr>
            <w:tcW w:w="602" w:type="dxa"/>
            <w:vAlign w:val="bottom"/>
          </w:tcPr>
          <w:p w:rsidR="00250014" w:rsidRPr="009C220D" w:rsidRDefault="00250014" w:rsidP="00490804">
            <w:pPr>
              <w:pStyle w:val="Checkbox"/>
            </w:pPr>
            <w:r>
              <w:t>NO</w:t>
            </w:r>
          </w:p>
          <w:p w:rsidR="00250014" w:rsidRPr="005114CE" w:rsidRDefault="00724FA4" w:rsidP="00617C65">
            <w:pPr>
              <w:pStyle w:val="Checkbox"/>
            </w:pPr>
            <w:r w:rsidRPr="005114CE">
              <w:fldChar w:fldCharType="begin">
                <w:ffData>
                  <w:name w:val="Check4"/>
                  <w:enabled/>
                  <w:calcOnExit w:val="0"/>
                  <w:checkBox>
                    <w:sizeAuto/>
                    <w:default w:val="0"/>
                  </w:checkBox>
                </w:ffData>
              </w:fldChar>
            </w:r>
            <w:r w:rsidR="00250014" w:rsidRPr="005114CE">
              <w:instrText xml:space="preserve"> FORMCHECKBOX </w:instrText>
            </w:r>
            <w:r w:rsidR="00014A82">
              <w:fldChar w:fldCharType="separate"/>
            </w:r>
            <w:r w:rsidRPr="005114CE">
              <w:fldChar w:fldCharType="end"/>
            </w:r>
          </w:p>
        </w:tc>
        <w:tc>
          <w:tcPr>
            <w:tcW w:w="917" w:type="dxa"/>
            <w:vAlign w:val="bottom"/>
          </w:tcPr>
          <w:p w:rsidR="00250014" w:rsidRPr="005114CE" w:rsidRDefault="00250014" w:rsidP="00490804">
            <w:pPr>
              <w:pStyle w:val="Heading4"/>
            </w:pPr>
            <w:r w:rsidRPr="005114CE">
              <w:t>Degree:</w:t>
            </w:r>
          </w:p>
        </w:tc>
        <w:tc>
          <w:tcPr>
            <w:tcW w:w="2863" w:type="dxa"/>
            <w:tcBorders>
              <w:bottom w:val="single" w:sz="4" w:space="0" w:color="auto"/>
            </w:tcBorders>
            <w:vAlign w:val="bottom"/>
          </w:tcPr>
          <w:p w:rsidR="00250014" w:rsidRPr="005114CE" w:rsidRDefault="00250014" w:rsidP="00617C65">
            <w:pPr>
              <w:pStyle w:val="FieldText"/>
            </w:pPr>
          </w:p>
        </w:tc>
      </w:tr>
    </w:tbl>
    <w:p w:rsidR="00330050" w:rsidRDefault="00330050" w:rsidP="00330050">
      <w:pPr>
        <w:pStyle w:val="Heading2"/>
      </w:pPr>
      <w:r>
        <w:lastRenderedPageBreak/>
        <w:t>References</w:t>
      </w:r>
    </w:p>
    <w:p w:rsidR="00330050" w:rsidRPr="00AE14F1" w:rsidRDefault="00330050" w:rsidP="00490804">
      <w:pPr>
        <w:pStyle w:val="Italic"/>
        <w:rPr>
          <w:sz w:val="18"/>
          <w:szCs w:val="18"/>
        </w:rPr>
      </w:pPr>
      <w:r w:rsidRPr="00AE14F1">
        <w:rPr>
          <w:sz w:val="18"/>
          <w:szCs w:val="18"/>
        </w:rPr>
        <w:t xml:space="preserve">Please list </w:t>
      </w:r>
      <w:r w:rsidR="00AE14F1" w:rsidRPr="00AE14F1">
        <w:rPr>
          <w:sz w:val="18"/>
          <w:szCs w:val="18"/>
        </w:rPr>
        <w:t>two</w:t>
      </w:r>
      <w:r w:rsidRPr="00AE14F1">
        <w:rPr>
          <w:sz w:val="18"/>
          <w:szCs w:val="18"/>
        </w:rPr>
        <w:t xml:space="preserve"> professional references.</w:t>
      </w:r>
    </w:p>
    <w:tbl>
      <w:tblPr>
        <w:tblW w:w="5000" w:type="pct"/>
        <w:tblLayout w:type="fixed"/>
        <w:tblCellMar>
          <w:left w:w="0" w:type="dxa"/>
          <w:right w:w="0" w:type="dxa"/>
        </w:tblCellMar>
        <w:tblLook w:val="0000" w:firstRow="0" w:lastRow="0" w:firstColumn="0" w:lastColumn="0" w:noHBand="0" w:noVBand="0"/>
      </w:tblPr>
      <w:tblGrid>
        <w:gridCol w:w="1072"/>
        <w:gridCol w:w="8"/>
        <w:gridCol w:w="5580"/>
        <w:gridCol w:w="1350"/>
        <w:gridCol w:w="2070"/>
      </w:tblGrid>
      <w:tr w:rsidR="000F2DF4" w:rsidRPr="005114CE" w:rsidTr="00AE14F1">
        <w:trPr>
          <w:trHeight w:val="342"/>
        </w:trPr>
        <w:tc>
          <w:tcPr>
            <w:tcW w:w="1072" w:type="dxa"/>
            <w:vAlign w:val="bottom"/>
          </w:tcPr>
          <w:p w:rsidR="000F2DF4" w:rsidRPr="005114CE" w:rsidRDefault="000F2DF4" w:rsidP="00490804">
            <w:r w:rsidRPr="005114CE">
              <w:t>Full Name:</w:t>
            </w:r>
          </w:p>
        </w:tc>
        <w:tc>
          <w:tcPr>
            <w:tcW w:w="5588" w:type="dxa"/>
            <w:gridSpan w:val="2"/>
            <w:tcBorders>
              <w:bottom w:val="single" w:sz="4" w:space="0" w:color="auto"/>
            </w:tcBorders>
            <w:vAlign w:val="bottom"/>
          </w:tcPr>
          <w:p w:rsidR="000F2DF4" w:rsidRPr="009C220D" w:rsidRDefault="000F2DF4" w:rsidP="00A211B2">
            <w:pPr>
              <w:pStyle w:val="FieldText"/>
            </w:pPr>
          </w:p>
        </w:tc>
        <w:tc>
          <w:tcPr>
            <w:tcW w:w="1350" w:type="dxa"/>
            <w:vAlign w:val="bottom"/>
          </w:tcPr>
          <w:p w:rsidR="000F2DF4" w:rsidRPr="005114CE" w:rsidRDefault="000D2539" w:rsidP="00490804">
            <w:pPr>
              <w:pStyle w:val="Heading4"/>
            </w:pPr>
            <w:r>
              <w:t>Relationship</w:t>
            </w:r>
            <w:r w:rsidR="000F2DF4" w:rsidRPr="005114CE">
              <w:t>:</w:t>
            </w:r>
          </w:p>
        </w:tc>
        <w:tc>
          <w:tcPr>
            <w:tcW w:w="2070" w:type="dxa"/>
            <w:tcBorders>
              <w:bottom w:val="single" w:sz="4" w:space="0" w:color="auto"/>
            </w:tcBorders>
            <w:vAlign w:val="bottom"/>
          </w:tcPr>
          <w:p w:rsidR="000F2DF4" w:rsidRPr="009C220D" w:rsidRDefault="000F2DF4" w:rsidP="00A211B2">
            <w:pPr>
              <w:pStyle w:val="FieldText"/>
            </w:pPr>
          </w:p>
        </w:tc>
      </w:tr>
      <w:tr w:rsidR="000F2DF4" w:rsidRPr="005114CE" w:rsidTr="00AE14F1">
        <w:trPr>
          <w:trHeight w:val="332"/>
        </w:trPr>
        <w:tc>
          <w:tcPr>
            <w:tcW w:w="1072" w:type="dxa"/>
            <w:vAlign w:val="bottom"/>
          </w:tcPr>
          <w:p w:rsidR="000F2DF4" w:rsidRPr="005114CE" w:rsidRDefault="000D2539" w:rsidP="00490804">
            <w:r>
              <w:t>Company</w:t>
            </w:r>
            <w:r w:rsidR="004A4198" w:rsidRPr="005114CE">
              <w:t>:</w:t>
            </w:r>
          </w:p>
        </w:tc>
        <w:tc>
          <w:tcPr>
            <w:tcW w:w="5588" w:type="dxa"/>
            <w:gridSpan w:val="2"/>
            <w:tcBorders>
              <w:top w:val="single" w:sz="4" w:space="0" w:color="auto"/>
              <w:bottom w:val="single" w:sz="4" w:space="0" w:color="auto"/>
            </w:tcBorders>
            <w:vAlign w:val="bottom"/>
          </w:tcPr>
          <w:p w:rsidR="000F2DF4" w:rsidRPr="009C220D" w:rsidRDefault="000F2DF4" w:rsidP="00A211B2">
            <w:pPr>
              <w:pStyle w:val="FieldText"/>
            </w:pPr>
          </w:p>
        </w:tc>
        <w:tc>
          <w:tcPr>
            <w:tcW w:w="1350" w:type="dxa"/>
            <w:vAlign w:val="bottom"/>
          </w:tcPr>
          <w:p w:rsidR="000F2DF4" w:rsidRPr="005114CE" w:rsidRDefault="000F2DF4" w:rsidP="00490804">
            <w:pPr>
              <w:pStyle w:val="Heading4"/>
            </w:pPr>
            <w:r w:rsidRPr="005114CE">
              <w:t>Phone:</w:t>
            </w:r>
          </w:p>
        </w:tc>
        <w:tc>
          <w:tcPr>
            <w:tcW w:w="2070" w:type="dxa"/>
            <w:tcBorders>
              <w:top w:val="single" w:sz="4" w:space="0" w:color="auto"/>
              <w:bottom w:val="single" w:sz="4" w:space="0" w:color="auto"/>
            </w:tcBorders>
            <w:vAlign w:val="bottom"/>
          </w:tcPr>
          <w:p w:rsidR="000F2DF4" w:rsidRPr="009C220D" w:rsidRDefault="000F2DF4" w:rsidP="00682C69">
            <w:pPr>
              <w:pStyle w:val="FieldText"/>
            </w:pPr>
          </w:p>
        </w:tc>
      </w:tr>
      <w:tr w:rsidR="000D2539" w:rsidRPr="005114CE" w:rsidTr="00AE14F1">
        <w:trPr>
          <w:trHeight w:val="323"/>
        </w:trPr>
        <w:tc>
          <w:tcPr>
            <w:tcW w:w="1072" w:type="dxa"/>
            <w:tcBorders>
              <w:bottom w:val="single" w:sz="4" w:space="0" w:color="auto"/>
            </w:tcBorders>
            <w:vAlign w:val="bottom"/>
          </w:tcPr>
          <w:p w:rsidR="000D2539" w:rsidRPr="005114CE" w:rsidRDefault="000D2539" w:rsidP="00490804">
            <w:r>
              <w:t>Address:</w:t>
            </w:r>
          </w:p>
        </w:tc>
        <w:tc>
          <w:tcPr>
            <w:tcW w:w="9008" w:type="dxa"/>
            <w:gridSpan w:val="4"/>
            <w:tcBorders>
              <w:bottom w:val="single" w:sz="4" w:space="0" w:color="auto"/>
            </w:tcBorders>
            <w:vAlign w:val="bottom"/>
          </w:tcPr>
          <w:p w:rsidR="000D2539" w:rsidRPr="005114CE" w:rsidRDefault="000D2539" w:rsidP="00D55AFA">
            <w:pPr>
              <w:pStyle w:val="FieldText"/>
            </w:pPr>
          </w:p>
        </w:tc>
      </w:tr>
      <w:tr w:rsidR="00D55AFA" w:rsidRPr="005114CE" w:rsidTr="00C92A3C">
        <w:trPr>
          <w:trHeight w:hRule="exact" w:val="144"/>
        </w:trPr>
        <w:tc>
          <w:tcPr>
            <w:tcW w:w="1072" w:type="dxa"/>
            <w:tcBorders>
              <w:top w:val="single" w:sz="4" w:space="0" w:color="auto"/>
              <w:bottom w:val="single" w:sz="4" w:space="0" w:color="auto"/>
            </w:tcBorders>
            <w:shd w:val="clear" w:color="auto" w:fill="F2F2F2" w:themeFill="background1" w:themeFillShade="F2"/>
            <w:vAlign w:val="bottom"/>
          </w:tcPr>
          <w:p w:rsidR="00D55AFA" w:rsidRPr="005114CE" w:rsidRDefault="00D55AFA" w:rsidP="00330050"/>
        </w:tc>
        <w:tc>
          <w:tcPr>
            <w:tcW w:w="5588" w:type="dxa"/>
            <w:gridSpan w:val="2"/>
            <w:tcBorders>
              <w:top w:val="single" w:sz="4" w:space="0" w:color="auto"/>
              <w:bottom w:val="single" w:sz="4" w:space="0" w:color="auto"/>
            </w:tcBorders>
            <w:shd w:val="clear" w:color="auto" w:fill="F2F2F2" w:themeFill="background1" w:themeFillShade="F2"/>
            <w:vAlign w:val="bottom"/>
          </w:tcPr>
          <w:p w:rsidR="00D55AFA" w:rsidRDefault="00D55AFA" w:rsidP="00330050"/>
        </w:tc>
        <w:tc>
          <w:tcPr>
            <w:tcW w:w="1350" w:type="dxa"/>
            <w:tcBorders>
              <w:top w:val="single" w:sz="4" w:space="0" w:color="auto"/>
              <w:bottom w:val="single" w:sz="4" w:space="0" w:color="auto"/>
            </w:tcBorders>
            <w:shd w:val="clear" w:color="auto" w:fill="F2F2F2" w:themeFill="background1" w:themeFillShade="F2"/>
            <w:vAlign w:val="bottom"/>
          </w:tcPr>
          <w:p w:rsidR="00D55AFA" w:rsidRDefault="00D55AFA" w:rsidP="00330050"/>
        </w:tc>
        <w:tc>
          <w:tcPr>
            <w:tcW w:w="2070" w:type="dxa"/>
            <w:tcBorders>
              <w:top w:val="single" w:sz="4" w:space="0" w:color="auto"/>
              <w:bottom w:val="single" w:sz="4" w:space="0" w:color="auto"/>
            </w:tcBorders>
            <w:shd w:val="clear" w:color="auto" w:fill="F2F2F2" w:themeFill="background1" w:themeFillShade="F2"/>
            <w:vAlign w:val="bottom"/>
          </w:tcPr>
          <w:p w:rsidR="00D55AFA" w:rsidRDefault="00D55AFA" w:rsidP="00330050"/>
        </w:tc>
      </w:tr>
      <w:tr w:rsidR="000F2DF4" w:rsidRPr="005114CE" w:rsidTr="00AE14F1">
        <w:trPr>
          <w:trHeight w:val="350"/>
        </w:trPr>
        <w:tc>
          <w:tcPr>
            <w:tcW w:w="1072" w:type="dxa"/>
            <w:tcBorders>
              <w:top w:val="single" w:sz="4" w:space="0" w:color="auto"/>
            </w:tcBorders>
            <w:vAlign w:val="bottom"/>
          </w:tcPr>
          <w:p w:rsidR="000F2DF4" w:rsidRPr="005114CE" w:rsidRDefault="000F2DF4" w:rsidP="00490804">
            <w:r w:rsidRPr="005114CE">
              <w:t>Full Name</w:t>
            </w:r>
            <w:r w:rsidR="004A4198" w:rsidRPr="005114CE">
              <w:t>:</w:t>
            </w:r>
          </w:p>
        </w:tc>
        <w:tc>
          <w:tcPr>
            <w:tcW w:w="5588" w:type="dxa"/>
            <w:gridSpan w:val="2"/>
            <w:tcBorders>
              <w:top w:val="single" w:sz="4" w:space="0" w:color="auto"/>
              <w:bottom w:val="single" w:sz="4" w:space="0" w:color="auto"/>
            </w:tcBorders>
            <w:vAlign w:val="bottom"/>
          </w:tcPr>
          <w:p w:rsidR="000F2DF4" w:rsidRPr="009C220D" w:rsidRDefault="000F2DF4" w:rsidP="00A211B2">
            <w:pPr>
              <w:pStyle w:val="FieldText"/>
            </w:pPr>
          </w:p>
        </w:tc>
        <w:tc>
          <w:tcPr>
            <w:tcW w:w="1350" w:type="dxa"/>
            <w:tcBorders>
              <w:top w:val="single" w:sz="4" w:space="0" w:color="auto"/>
            </w:tcBorders>
            <w:vAlign w:val="bottom"/>
          </w:tcPr>
          <w:p w:rsidR="000F2DF4" w:rsidRPr="005114CE" w:rsidRDefault="000D2539" w:rsidP="00490804">
            <w:pPr>
              <w:pStyle w:val="Heading4"/>
            </w:pPr>
            <w:r>
              <w:t>Relationship</w:t>
            </w:r>
            <w:r w:rsidR="000F2DF4" w:rsidRPr="005114CE">
              <w:t>:</w:t>
            </w:r>
          </w:p>
        </w:tc>
        <w:tc>
          <w:tcPr>
            <w:tcW w:w="2070" w:type="dxa"/>
            <w:tcBorders>
              <w:top w:val="single" w:sz="4" w:space="0" w:color="auto"/>
              <w:bottom w:val="single" w:sz="4" w:space="0" w:color="auto"/>
            </w:tcBorders>
            <w:vAlign w:val="bottom"/>
          </w:tcPr>
          <w:p w:rsidR="000F2DF4" w:rsidRPr="009C220D" w:rsidRDefault="000F2DF4" w:rsidP="00A211B2">
            <w:pPr>
              <w:pStyle w:val="FieldText"/>
            </w:pPr>
          </w:p>
        </w:tc>
      </w:tr>
      <w:tr w:rsidR="000D2539" w:rsidRPr="005114CE" w:rsidTr="00AE14F1">
        <w:trPr>
          <w:trHeight w:val="332"/>
        </w:trPr>
        <w:tc>
          <w:tcPr>
            <w:tcW w:w="1072" w:type="dxa"/>
            <w:vAlign w:val="bottom"/>
          </w:tcPr>
          <w:p w:rsidR="000D2539" w:rsidRPr="005114CE" w:rsidRDefault="000D2539" w:rsidP="00490804">
            <w:r>
              <w:t>Company:</w:t>
            </w:r>
          </w:p>
        </w:tc>
        <w:tc>
          <w:tcPr>
            <w:tcW w:w="5588" w:type="dxa"/>
            <w:gridSpan w:val="2"/>
            <w:tcBorders>
              <w:top w:val="single" w:sz="4" w:space="0" w:color="auto"/>
              <w:bottom w:val="single" w:sz="4" w:space="0" w:color="auto"/>
            </w:tcBorders>
            <w:vAlign w:val="bottom"/>
          </w:tcPr>
          <w:p w:rsidR="000D2539" w:rsidRPr="009C220D" w:rsidRDefault="000D2539" w:rsidP="00A211B2">
            <w:pPr>
              <w:pStyle w:val="FieldText"/>
            </w:pPr>
          </w:p>
        </w:tc>
        <w:tc>
          <w:tcPr>
            <w:tcW w:w="1350" w:type="dxa"/>
            <w:vAlign w:val="bottom"/>
          </w:tcPr>
          <w:p w:rsidR="000D2539" w:rsidRPr="005114CE" w:rsidRDefault="000D2539" w:rsidP="00490804">
            <w:pPr>
              <w:pStyle w:val="Heading4"/>
            </w:pPr>
            <w:r w:rsidRPr="005114CE">
              <w:t>Phone:</w:t>
            </w:r>
          </w:p>
        </w:tc>
        <w:tc>
          <w:tcPr>
            <w:tcW w:w="2070" w:type="dxa"/>
            <w:tcBorders>
              <w:top w:val="single" w:sz="4" w:space="0" w:color="auto"/>
              <w:bottom w:val="single" w:sz="4" w:space="0" w:color="auto"/>
            </w:tcBorders>
            <w:vAlign w:val="bottom"/>
          </w:tcPr>
          <w:p w:rsidR="000D2539" w:rsidRPr="009C220D" w:rsidRDefault="000D2539" w:rsidP="00682C69">
            <w:pPr>
              <w:pStyle w:val="FieldText"/>
            </w:pPr>
          </w:p>
        </w:tc>
      </w:tr>
      <w:tr w:rsidR="000D2539" w:rsidRPr="005114CE" w:rsidTr="00AE14F1">
        <w:trPr>
          <w:trHeight w:val="368"/>
        </w:trPr>
        <w:tc>
          <w:tcPr>
            <w:tcW w:w="1080" w:type="dxa"/>
            <w:gridSpan w:val="2"/>
            <w:tcBorders>
              <w:bottom w:val="single" w:sz="4" w:space="0" w:color="auto"/>
            </w:tcBorders>
            <w:vAlign w:val="bottom"/>
          </w:tcPr>
          <w:p w:rsidR="000D2539" w:rsidRPr="005114CE" w:rsidRDefault="000D2539" w:rsidP="00490804">
            <w:r w:rsidRPr="005114CE">
              <w:t>Address:</w:t>
            </w:r>
          </w:p>
        </w:tc>
        <w:tc>
          <w:tcPr>
            <w:tcW w:w="9000" w:type="dxa"/>
            <w:gridSpan w:val="3"/>
            <w:tcBorders>
              <w:bottom w:val="single" w:sz="4" w:space="0" w:color="auto"/>
            </w:tcBorders>
            <w:vAlign w:val="bottom"/>
          </w:tcPr>
          <w:p w:rsidR="000D2539" w:rsidRPr="009C220D" w:rsidRDefault="000D2539" w:rsidP="00D55AFA">
            <w:pPr>
              <w:pStyle w:val="FieldText"/>
            </w:pPr>
          </w:p>
        </w:tc>
      </w:tr>
    </w:tbl>
    <w:p w:rsidR="00871876" w:rsidRDefault="00871876" w:rsidP="00871876">
      <w:pPr>
        <w:pStyle w:val="Heading2"/>
      </w:pPr>
      <w:r>
        <w:t>Previous Employment</w:t>
      </w:r>
    </w:p>
    <w:tbl>
      <w:tblPr>
        <w:tblW w:w="5000" w:type="pct"/>
        <w:tblLayout w:type="fixed"/>
        <w:tblCellMar>
          <w:left w:w="0" w:type="dxa"/>
          <w:right w:w="0" w:type="dxa"/>
        </w:tblCellMar>
        <w:tblLook w:val="0000" w:firstRow="0" w:lastRow="0" w:firstColumn="0" w:lastColumn="0" w:noHBand="0" w:noVBand="0"/>
      </w:tblPr>
      <w:tblGrid>
        <w:gridCol w:w="1072"/>
        <w:gridCol w:w="5768"/>
        <w:gridCol w:w="1170"/>
        <w:gridCol w:w="2070"/>
      </w:tblGrid>
      <w:tr w:rsidR="000D2539" w:rsidRPr="00613129" w:rsidTr="002E38E3">
        <w:trPr>
          <w:trHeight w:val="432"/>
        </w:trPr>
        <w:tc>
          <w:tcPr>
            <w:tcW w:w="1072" w:type="dxa"/>
            <w:vAlign w:val="bottom"/>
          </w:tcPr>
          <w:p w:rsidR="000D2539" w:rsidRPr="005114CE" w:rsidRDefault="000D2539" w:rsidP="00490804">
            <w:r w:rsidRPr="005114CE">
              <w:t>Company:</w:t>
            </w:r>
          </w:p>
        </w:tc>
        <w:tc>
          <w:tcPr>
            <w:tcW w:w="5768" w:type="dxa"/>
            <w:tcBorders>
              <w:bottom w:val="single" w:sz="4" w:space="0" w:color="auto"/>
            </w:tcBorders>
            <w:vAlign w:val="bottom"/>
          </w:tcPr>
          <w:p w:rsidR="000D2539" w:rsidRPr="009C220D" w:rsidRDefault="000D2539" w:rsidP="0014663E">
            <w:pPr>
              <w:pStyle w:val="FieldText"/>
            </w:pPr>
          </w:p>
        </w:tc>
        <w:tc>
          <w:tcPr>
            <w:tcW w:w="1170" w:type="dxa"/>
            <w:vAlign w:val="bottom"/>
          </w:tcPr>
          <w:p w:rsidR="000D2539" w:rsidRPr="005114CE" w:rsidRDefault="000D2539" w:rsidP="00490804">
            <w:pPr>
              <w:pStyle w:val="Heading4"/>
            </w:pPr>
            <w:r w:rsidRPr="005114CE">
              <w:t>Phone:</w:t>
            </w:r>
          </w:p>
        </w:tc>
        <w:tc>
          <w:tcPr>
            <w:tcW w:w="2070" w:type="dxa"/>
            <w:tcBorders>
              <w:bottom w:val="single" w:sz="4" w:space="0" w:color="auto"/>
            </w:tcBorders>
            <w:vAlign w:val="bottom"/>
          </w:tcPr>
          <w:p w:rsidR="000D2539" w:rsidRPr="009C220D" w:rsidRDefault="000D2539" w:rsidP="00682C69">
            <w:pPr>
              <w:pStyle w:val="FieldText"/>
            </w:pPr>
          </w:p>
        </w:tc>
      </w:tr>
      <w:tr w:rsidR="000D2539" w:rsidRPr="00613129" w:rsidTr="00176E67">
        <w:trPr>
          <w:trHeight w:val="360"/>
        </w:trPr>
        <w:tc>
          <w:tcPr>
            <w:tcW w:w="1072" w:type="dxa"/>
            <w:vAlign w:val="bottom"/>
          </w:tcPr>
          <w:p w:rsidR="000D2539" w:rsidRPr="005114CE" w:rsidRDefault="000D2539" w:rsidP="00490804">
            <w:r w:rsidRPr="005114CE">
              <w:t>Address:</w:t>
            </w:r>
          </w:p>
        </w:tc>
        <w:tc>
          <w:tcPr>
            <w:tcW w:w="5768" w:type="dxa"/>
            <w:tcBorders>
              <w:top w:val="single" w:sz="4" w:space="0" w:color="auto"/>
              <w:bottom w:val="single" w:sz="4" w:space="0" w:color="auto"/>
            </w:tcBorders>
            <w:vAlign w:val="bottom"/>
          </w:tcPr>
          <w:p w:rsidR="000D2539" w:rsidRPr="009C220D" w:rsidRDefault="000D2539" w:rsidP="0014663E">
            <w:pPr>
              <w:pStyle w:val="FieldText"/>
            </w:pPr>
          </w:p>
        </w:tc>
        <w:tc>
          <w:tcPr>
            <w:tcW w:w="1170" w:type="dxa"/>
            <w:vAlign w:val="bottom"/>
          </w:tcPr>
          <w:p w:rsidR="000D2539" w:rsidRPr="005114CE" w:rsidRDefault="000D2539" w:rsidP="00490804">
            <w:pPr>
              <w:pStyle w:val="Heading4"/>
            </w:pPr>
            <w:r w:rsidRPr="005114CE">
              <w:t>Supervisor:</w:t>
            </w:r>
          </w:p>
        </w:tc>
        <w:tc>
          <w:tcPr>
            <w:tcW w:w="2070" w:type="dxa"/>
            <w:tcBorders>
              <w:top w:val="single" w:sz="4" w:space="0" w:color="auto"/>
              <w:bottom w:val="single" w:sz="4" w:space="0" w:color="auto"/>
            </w:tcBorders>
            <w:vAlign w:val="bottom"/>
          </w:tcPr>
          <w:p w:rsidR="000D2539" w:rsidRPr="009C220D" w:rsidRDefault="000D2539" w:rsidP="0014663E">
            <w:pPr>
              <w:pStyle w:val="FieldText"/>
            </w:pPr>
          </w:p>
        </w:tc>
      </w:tr>
    </w:tbl>
    <w:p w:rsidR="00C92A3C" w:rsidRDefault="00C92A3C"/>
    <w:tbl>
      <w:tblPr>
        <w:tblW w:w="5000" w:type="pct"/>
        <w:tblLayout w:type="fixed"/>
        <w:tblCellMar>
          <w:left w:w="0" w:type="dxa"/>
          <w:right w:w="0" w:type="dxa"/>
        </w:tblCellMar>
        <w:tblLook w:val="0000" w:firstRow="0" w:lastRow="0" w:firstColumn="0" w:lastColumn="0" w:noHBand="0" w:noVBand="0"/>
      </w:tblPr>
      <w:tblGrid>
        <w:gridCol w:w="1072"/>
        <w:gridCol w:w="2888"/>
        <w:gridCol w:w="1530"/>
        <w:gridCol w:w="1350"/>
        <w:gridCol w:w="1620"/>
        <w:gridCol w:w="1620"/>
      </w:tblGrid>
      <w:tr w:rsidR="008F5BCD" w:rsidRPr="00613129" w:rsidTr="002E38E3">
        <w:trPr>
          <w:trHeight w:val="207"/>
        </w:trPr>
        <w:tc>
          <w:tcPr>
            <w:tcW w:w="1072" w:type="dxa"/>
            <w:vAlign w:val="bottom"/>
          </w:tcPr>
          <w:p w:rsidR="008F5BCD" w:rsidRPr="005114CE" w:rsidRDefault="008F5BCD" w:rsidP="00490804">
            <w:r w:rsidRPr="005114CE">
              <w:t>Job Title:</w:t>
            </w:r>
          </w:p>
        </w:tc>
        <w:tc>
          <w:tcPr>
            <w:tcW w:w="2888" w:type="dxa"/>
            <w:tcBorders>
              <w:bottom w:val="single" w:sz="4" w:space="0" w:color="auto"/>
            </w:tcBorders>
            <w:vAlign w:val="bottom"/>
          </w:tcPr>
          <w:p w:rsidR="008F5BCD" w:rsidRPr="009C220D" w:rsidRDefault="008F5BCD" w:rsidP="0014663E">
            <w:pPr>
              <w:pStyle w:val="FieldText"/>
            </w:pPr>
          </w:p>
        </w:tc>
        <w:tc>
          <w:tcPr>
            <w:tcW w:w="1530" w:type="dxa"/>
            <w:vAlign w:val="bottom"/>
          </w:tcPr>
          <w:p w:rsidR="008F5BCD" w:rsidRPr="005114CE" w:rsidRDefault="008F5BCD" w:rsidP="00490804">
            <w:pPr>
              <w:pStyle w:val="Heading4"/>
            </w:pPr>
            <w:r w:rsidRPr="005114CE">
              <w:t>Starting Salary:</w:t>
            </w:r>
          </w:p>
        </w:tc>
        <w:tc>
          <w:tcPr>
            <w:tcW w:w="1350" w:type="dxa"/>
            <w:tcBorders>
              <w:bottom w:val="single" w:sz="4" w:space="0" w:color="auto"/>
            </w:tcBorders>
            <w:vAlign w:val="bottom"/>
          </w:tcPr>
          <w:p w:rsidR="008F5BCD" w:rsidRPr="009C220D" w:rsidRDefault="008F5BCD" w:rsidP="00856C35">
            <w:pPr>
              <w:pStyle w:val="FieldText"/>
            </w:pPr>
            <w:r w:rsidRPr="009C220D">
              <w:t>$</w:t>
            </w:r>
          </w:p>
        </w:tc>
        <w:tc>
          <w:tcPr>
            <w:tcW w:w="1620" w:type="dxa"/>
            <w:vAlign w:val="bottom"/>
          </w:tcPr>
          <w:p w:rsidR="008F5BCD" w:rsidRPr="005114CE" w:rsidRDefault="008F5BCD" w:rsidP="00490804">
            <w:pPr>
              <w:pStyle w:val="Heading4"/>
            </w:pPr>
            <w:r w:rsidRPr="005114CE">
              <w:t>Ending Salary:</w:t>
            </w:r>
          </w:p>
        </w:tc>
        <w:tc>
          <w:tcPr>
            <w:tcW w:w="1620" w:type="dxa"/>
            <w:tcBorders>
              <w:bottom w:val="single" w:sz="4" w:space="0" w:color="auto"/>
            </w:tcBorders>
            <w:vAlign w:val="bottom"/>
          </w:tcPr>
          <w:p w:rsidR="008F5BCD" w:rsidRPr="009C220D" w:rsidRDefault="008F5BCD" w:rsidP="00856C35">
            <w:pPr>
              <w:pStyle w:val="FieldText"/>
            </w:pPr>
            <w:r w:rsidRPr="009C220D">
              <w:t>$</w:t>
            </w:r>
          </w:p>
        </w:tc>
      </w:tr>
    </w:tbl>
    <w:p w:rsidR="00C92A3C" w:rsidRDefault="00C92A3C"/>
    <w:tbl>
      <w:tblPr>
        <w:tblW w:w="5000" w:type="pct"/>
        <w:tblLayout w:type="fixed"/>
        <w:tblCellMar>
          <w:left w:w="0" w:type="dxa"/>
          <w:right w:w="0" w:type="dxa"/>
        </w:tblCellMar>
        <w:tblLook w:val="0000" w:firstRow="0" w:lastRow="0" w:firstColumn="0" w:lastColumn="0" w:noHBand="0" w:noVBand="0"/>
      </w:tblPr>
      <w:tblGrid>
        <w:gridCol w:w="1491"/>
        <w:gridCol w:w="8589"/>
      </w:tblGrid>
      <w:tr w:rsidR="000D2539" w:rsidRPr="00613129" w:rsidTr="00AE14F1">
        <w:trPr>
          <w:trHeight w:val="288"/>
        </w:trPr>
        <w:tc>
          <w:tcPr>
            <w:tcW w:w="1491" w:type="dxa"/>
            <w:vAlign w:val="bottom"/>
          </w:tcPr>
          <w:p w:rsidR="000D2539" w:rsidRPr="005114CE" w:rsidRDefault="000D2539" w:rsidP="00490804">
            <w:r w:rsidRPr="005114CE">
              <w:t>Responsibilities:</w:t>
            </w:r>
          </w:p>
        </w:tc>
        <w:tc>
          <w:tcPr>
            <w:tcW w:w="8589" w:type="dxa"/>
            <w:tcBorders>
              <w:bottom w:val="single" w:sz="4" w:space="0" w:color="auto"/>
            </w:tcBorders>
            <w:vAlign w:val="bottom"/>
          </w:tcPr>
          <w:p w:rsidR="000D2539" w:rsidRPr="009C220D" w:rsidRDefault="000D2539" w:rsidP="0014663E">
            <w:pPr>
              <w:pStyle w:val="FieldText"/>
            </w:pPr>
          </w:p>
        </w:tc>
      </w:tr>
      <w:tr w:rsidR="00AE14F1" w:rsidRPr="00613129" w:rsidTr="002E38E3">
        <w:trPr>
          <w:trHeight w:val="377"/>
        </w:trPr>
        <w:tc>
          <w:tcPr>
            <w:tcW w:w="1491" w:type="dxa"/>
            <w:tcBorders>
              <w:bottom w:val="single" w:sz="4" w:space="0" w:color="auto"/>
            </w:tcBorders>
            <w:vAlign w:val="bottom"/>
          </w:tcPr>
          <w:p w:rsidR="00AE14F1" w:rsidRPr="005114CE" w:rsidRDefault="00AE14F1" w:rsidP="00490804"/>
        </w:tc>
        <w:tc>
          <w:tcPr>
            <w:tcW w:w="8589" w:type="dxa"/>
            <w:tcBorders>
              <w:top w:val="single" w:sz="4" w:space="0" w:color="auto"/>
              <w:bottom w:val="single" w:sz="4" w:space="0" w:color="auto"/>
            </w:tcBorders>
            <w:vAlign w:val="bottom"/>
          </w:tcPr>
          <w:p w:rsidR="00AE14F1" w:rsidRPr="009C220D" w:rsidRDefault="00AE14F1" w:rsidP="0014663E">
            <w:pPr>
              <w:pStyle w:val="FieldText"/>
            </w:pPr>
          </w:p>
        </w:tc>
      </w:tr>
    </w:tbl>
    <w:p w:rsidR="00C92A3C" w:rsidRPr="002E38E3" w:rsidRDefault="00C92A3C">
      <w:pPr>
        <w:rPr>
          <w:sz w:val="12"/>
          <w:szCs w:val="12"/>
        </w:rPr>
      </w:pPr>
    </w:p>
    <w:tbl>
      <w:tblPr>
        <w:tblW w:w="5000" w:type="pct"/>
        <w:tblLayout w:type="fixed"/>
        <w:tblCellMar>
          <w:left w:w="0" w:type="dxa"/>
          <w:right w:w="0" w:type="dxa"/>
        </w:tblCellMar>
        <w:tblLook w:val="0000" w:firstRow="0" w:lastRow="0" w:firstColumn="0" w:lastColumn="0" w:noHBand="0" w:noVBand="0"/>
      </w:tblPr>
      <w:tblGrid>
        <w:gridCol w:w="1080"/>
        <w:gridCol w:w="1440"/>
        <w:gridCol w:w="450"/>
        <w:gridCol w:w="1800"/>
        <w:gridCol w:w="2070"/>
        <w:gridCol w:w="3240"/>
      </w:tblGrid>
      <w:tr w:rsidR="000D2539" w:rsidRPr="00613129" w:rsidTr="00BC07E3">
        <w:trPr>
          <w:trHeight w:val="288"/>
        </w:trPr>
        <w:tc>
          <w:tcPr>
            <w:tcW w:w="1080" w:type="dxa"/>
            <w:vAlign w:val="bottom"/>
          </w:tcPr>
          <w:p w:rsidR="000D2539" w:rsidRPr="005114CE" w:rsidRDefault="000D2539" w:rsidP="00490804">
            <w:r w:rsidRPr="005114CE">
              <w:t>From:</w:t>
            </w:r>
          </w:p>
        </w:tc>
        <w:tc>
          <w:tcPr>
            <w:tcW w:w="1440" w:type="dxa"/>
            <w:tcBorders>
              <w:bottom w:val="single" w:sz="4" w:space="0" w:color="auto"/>
            </w:tcBorders>
            <w:vAlign w:val="bottom"/>
          </w:tcPr>
          <w:p w:rsidR="000D2539" w:rsidRPr="009C220D" w:rsidRDefault="000D2539" w:rsidP="0014663E">
            <w:pPr>
              <w:pStyle w:val="FieldText"/>
            </w:pPr>
          </w:p>
        </w:tc>
        <w:tc>
          <w:tcPr>
            <w:tcW w:w="450" w:type="dxa"/>
            <w:vAlign w:val="bottom"/>
          </w:tcPr>
          <w:p w:rsidR="000D2539" w:rsidRPr="005114CE" w:rsidRDefault="000D2539" w:rsidP="00490804">
            <w:pPr>
              <w:pStyle w:val="Heading4"/>
            </w:pPr>
            <w:r w:rsidRPr="005114CE">
              <w:t>To:</w:t>
            </w:r>
          </w:p>
        </w:tc>
        <w:tc>
          <w:tcPr>
            <w:tcW w:w="1800" w:type="dxa"/>
            <w:tcBorders>
              <w:bottom w:val="single" w:sz="4" w:space="0" w:color="auto"/>
            </w:tcBorders>
            <w:vAlign w:val="bottom"/>
          </w:tcPr>
          <w:p w:rsidR="000D2539" w:rsidRPr="009C220D" w:rsidRDefault="000D2539" w:rsidP="0014663E">
            <w:pPr>
              <w:pStyle w:val="FieldText"/>
            </w:pPr>
          </w:p>
        </w:tc>
        <w:tc>
          <w:tcPr>
            <w:tcW w:w="2070" w:type="dxa"/>
            <w:vAlign w:val="bottom"/>
          </w:tcPr>
          <w:p w:rsidR="000D2539" w:rsidRPr="005114CE" w:rsidRDefault="007E56C4" w:rsidP="00490804">
            <w:pPr>
              <w:pStyle w:val="Heading4"/>
            </w:pPr>
            <w:r>
              <w:t>Reason for L</w:t>
            </w:r>
            <w:r w:rsidR="000D2539" w:rsidRPr="005114CE">
              <w:t>eaving:</w:t>
            </w:r>
          </w:p>
        </w:tc>
        <w:tc>
          <w:tcPr>
            <w:tcW w:w="3240" w:type="dxa"/>
            <w:tcBorders>
              <w:bottom w:val="single" w:sz="4" w:space="0" w:color="auto"/>
            </w:tcBorders>
            <w:vAlign w:val="bottom"/>
          </w:tcPr>
          <w:p w:rsidR="000D2539" w:rsidRPr="009C220D" w:rsidRDefault="000D2539" w:rsidP="0014663E">
            <w:pPr>
              <w:pStyle w:val="FieldText"/>
            </w:pPr>
          </w:p>
        </w:tc>
      </w:tr>
    </w:tbl>
    <w:p w:rsidR="00BC07E3" w:rsidRDefault="00BC07E3"/>
    <w:tbl>
      <w:tblPr>
        <w:tblW w:w="5000" w:type="pct"/>
        <w:tblLayout w:type="fixed"/>
        <w:tblCellMar>
          <w:left w:w="0" w:type="dxa"/>
          <w:right w:w="0" w:type="dxa"/>
        </w:tblCellMar>
        <w:tblLook w:val="0000" w:firstRow="0" w:lastRow="0" w:firstColumn="0" w:lastColumn="0" w:noHBand="0" w:noVBand="0"/>
      </w:tblPr>
      <w:tblGrid>
        <w:gridCol w:w="5040"/>
        <w:gridCol w:w="900"/>
        <w:gridCol w:w="900"/>
        <w:gridCol w:w="3240"/>
      </w:tblGrid>
      <w:tr w:rsidR="000D2539" w:rsidRPr="00613129" w:rsidTr="00176E67">
        <w:tc>
          <w:tcPr>
            <w:tcW w:w="5040" w:type="dxa"/>
            <w:vAlign w:val="bottom"/>
          </w:tcPr>
          <w:p w:rsidR="000D2539" w:rsidRPr="005114CE" w:rsidRDefault="000D2539" w:rsidP="00490804">
            <w:r w:rsidRPr="005114CE">
              <w:t>May we contact your previous supervisor for a reference?</w:t>
            </w:r>
          </w:p>
        </w:tc>
        <w:tc>
          <w:tcPr>
            <w:tcW w:w="900" w:type="dxa"/>
            <w:vAlign w:val="bottom"/>
          </w:tcPr>
          <w:p w:rsidR="000D2539" w:rsidRPr="009C220D" w:rsidRDefault="000D2539" w:rsidP="00490804">
            <w:pPr>
              <w:pStyle w:val="Checkbox"/>
            </w:pPr>
            <w:r>
              <w:t>YES</w:t>
            </w:r>
          </w:p>
          <w:p w:rsidR="000D2539" w:rsidRPr="005114CE" w:rsidRDefault="00724FA4" w:rsidP="0014663E">
            <w:pPr>
              <w:pStyle w:val="Checkbox"/>
            </w:pPr>
            <w:r w:rsidRPr="005114CE">
              <w:fldChar w:fldCharType="begin">
                <w:ffData>
                  <w:name w:val="Check3"/>
                  <w:enabled/>
                  <w:calcOnExit w:val="0"/>
                  <w:checkBox>
                    <w:sizeAuto/>
                    <w:default w:val="0"/>
                  </w:checkBox>
                </w:ffData>
              </w:fldChar>
            </w:r>
            <w:r w:rsidR="000D2539" w:rsidRPr="005114CE">
              <w:instrText xml:space="preserve"> FORMCHECKBOX </w:instrText>
            </w:r>
            <w:r w:rsidR="00014A82">
              <w:fldChar w:fldCharType="separate"/>
            </w:r>
            <w:r w:rsidRPr="005114CE">
              <w:fldChar w:fldCharType="end"/>
            </w:r>
          </w:p>
        </w:tc>
        <w:tc>
          <w:tcPr>
            <w:tcW w:w="900" w:type="dxa"/>
            <w:vAlign w:val="bottom"/>
          </w:tcPr>
          <w:p w:rsidR="000D2539" w:rsidRPr="009C220D" w:rsidRDefault="000D2539" w:rsidP="00490804">
            <w:pPr>
              <w:pStyle w:val="Checkbox"/>
            </w:pPr>
            <w:r>
              <w:t>NO</w:t>
            </w:r>
          </w:p>
          <w:p w:rsidR="000D2539" w:rsidRPr="005114CE" w:rsidRDefault="00724FA4" w:rsidP="0014663E">
            <w:pPr>
              <w:pStyle w:val="Checkbox"/>
            </w:pPr>
            <w:r w:rsidRPr="005114CE">
              <w:fldChar w:fldCharType="begin">
                <w:ffData>
                  <w:name w:val="Check4"/>
                  <w:enabled/>
                  <w:calcOnExit w:val="0"/>
                  <w:checkBox>
                    <w:sizeAuto/>
                    <w:default w:val="0"/>
                  </w:checkBox>
                </w:ffData>
              </w:fldChar>
            </w:r>
            <w:r w:rsidR="000D2539" w:rsidRPr="005114CE">
              <w:instrText xml:space="preserve"> FORMCHECKBOX </w:instrText>
            </w:r>
            <w:r w:rsidR="00014A82">
              <w:fldChar w:fldCharType="separate"/>
            </w:r>
            <w:r w:rsidRPr="005114CE">
              <w:fldChar w:fldCharType="end"/>
            </w:r>
          </w:p>
        </w:tc>
        <w:tc>
          <w:tcPr>
            <w:tcW w:w="3240" w:type="dxa"/>
            <w:vAlign w:val="bottom"/>
          </w:tcPr>
          <w:p w:rsidR="000D2539" w:rsidRPr="005114CE" w:rsidRDefault="000D2539" w:rsidP="005557F6">
            <w:pPr>
              <w:rPr>
                <w:szCs w:val="19"/>
              </w:rPr>
            </w:pPr>
          </w:p>
        </w:tc>
      </w:tr>
      <w:tr w:rsidR="00BC07E3" w:rsidRPr="00613129" w:rsidTr="00BC07E3">
        <w:tc>
          <w:tcPr>
            <w:tcW w:w="5040" w:type="dxa"/>
            <w:tcBorders>
              <w:top w:val="single" w:sz="4" w:space="0" w:color="auto"/>
              <w:bottom w:val="single" w:sz="4" w:space="0" w:color="auto"/>
            </w:tcBorders>
            <w:shd w:val="clear" w:color="auto" w:fill="F2F2F2" w:themeFill="background1" w:themeFillShade="F2"/>
            <w:vAlign w:val="bottom"/>
          </w:tcPr>
          <w:p w:rsidR="00BC07E3" w:rsidRPr="005114CE" w:rsidRDefault="00BC07E3" w:rsidP="00490804"/>
        </w:tc>
        <w:tc>
          <w:tcPr>
            <w:tcW w:w="900" w:type="dxa"/>
            <w:tcBorders>
              <w:top w:val="single" w:sz="4" w:space="0" w:color="auto"/>
              <w:bottom w:val="single" w:sz="4" w:space="0" w:color="auto"/>
            </w:tcBorders>
            <w:shd w:val="clear" w:color="auto" w:fill="F2F2F2" w:themeFill="background1" w:themeFillShade="F2"/>
            <w:vAlign w:val="bottom"/>
          </w:tcPr>
          <w:p w:rsidR="00BC07E3" w:rsidRDefault="00BC07E3" w:rsidP="00490804">
            <w:pPr>
              <w:pStyle w:val="Checkbox"/>
            </w:pPr>
          </w:p>
        </w:tc>
        <w:tc>
          <w:tcPr>
            <w:tcW w:w="900" w:type="dxa"/>
            <w:tcBorders>
              <w:top w:val="single" w:sz="4" w:space="0" w:color="auto"/>
              <w:bottom w:val="single" w:sz="4" w:space="0" w:color="auto"/>
            </w:tcBorders>
            <w:shd w:val="clear" w:color="auto" w:fill="F2F2F2" w:themeFill="background1" w:themeFillShade="F2"/>
            <w:vAlign w:val="bottom"/>
          </w:tcPr>
          <w:p w:rsidR="00BC07E3" w:rsidRDefault="00BC07E3" w:rsidP="00490804">
            <w:pPr>
              <w:pStyle w:val="Checkbox"/>
            </w:pPr>
          </w:p>
        </w:tc>
        <w:tc>
          <w:tcPr>
            <w:tcW w:w="3240" w:type="dxa"/>
            <w:tcBorders>
              <w:top w:val="single" w:sz="4" w:space="0" w:color="auto"/>
              <w:bottom w:val="single" w:sz="4" w:space="0" w:color="auto"/>
            </w:tcBorders>
            <w:shd w:val="clear" w:color="auto" w:fill="F2F2F2" w:themeFill="background1" w:themeFillShade="F2"/>
            <w:vAlign w:val="bottom"/>
          </w:tcPr>
          <w:p w:rsidR="00BC07E3" w:rsidRPr="005114CE" w:rsidRDefault="00BC07E3" w:rsidP="005557F6">
            <w:pPr>
              <w:rPr>
                <w:szCs w:val="19"/>
              </w:rPr>
            </w:pPr>
          </w:p>
        </w:tc>
      </w:tr>
    </w:tbl>
    <w:p w:rsidR="00C92A3C" w:rsidRPr="002E38E3" w:rsidRDefault="00C92A3C" w:rsidP="00C92A3C">
      <w:pPr>
        <w:rPr>
          <w:sz w:val="12"/>
          <w:szCs w:val="12"/>
        </w:rPr>
      </w:pPr>
    </w:p>
    <w:tbl>
      <w:tblPr>
        <w:tblW w:w="5000" w:type="pct"/>
        <w:tblLayout w:type="fixed"/>
        <w:tblCellMar>
          <w:left w:w="0" w:type="dxa"/>
          <w:right w:w="0" w:type="dxa"/>
        </w:tblCellMar>
        <w:tblLook w:val="0000" w:firstRow="0" w:lastRow="0" w:firstColumn="0" w:lastColumn="0" w:noHBand="0" w:noVBand="0"/>
      </w:tblPr>
      <w:tblGrid>
        <w:gridCol w:w="1072"/>
        <w:gridCol w:w="5768"/>
        <w:gridCol w:w="1170"/>
        <w:gridCol w:w="2070"/>
      </w:tblGrid>
      <w:tr w:rsidR="00BC07E3" w:rsidRPr="00613129" w:rsidTr="002E38E3">
        <w:trPr>
          <w:trHeight w:val="315"/>
        </w:trPr>
        <w:tc>
          <w:tcPr>
            <w:tcW w:w="1072" w:type="dxa"/>
            <w:vAlign w:val="bottom"/>
          </w:tcPr>
          <w:p w:rsidR="00BC07E3" w:rsidRPr="005114CE" w:rsidRDefault="00BC07E3" w:rsidP="00BC07E3">
            <w:r w:rsidRPr="005114CE">
              <w:t>Company:</w:t>
            </w:r>
          </w:p>
        </w:tc>
        <w:tc>
          <w:tcPr>
            <w:tcW w:w="5768" w:type="dxa"/>
            <w:tcBorders>
              <w:bottom w:val="single" w:sz="4" w:space="0" w:color="auto"/>
            </w:tcBorders>
            <w:vAlign w:val="bottom"/>
          </w:tcPr>
          <w:p w:rsidR="00BC07E3" w:rsidRPr="009C220D" w:rsidRDefault="00BC07E3" w:rsidP="00BC07E3">
            <w:pPr>
              <w:pStyle w:val="FieldText"/>
            </w:pPr>
          </w:p>
        </w:tc>
        <w:tc>
          <w:tcPr>
            <w:tcW w:w="1170" w:type="dxa"/>
            <w:vAlign w:val="bottom"/>
          </w:tcPr>
          <w:p w:rsidR="00BC07E3" w:rsidRPr="005114CE" w:rsidRDefault="00BC07E3" w:rsidP="00BC07E3">
            <w:pPr>
              <w:pStyle w:val="Heading4"/>
            </w:pPr>
            <w:r w:rsidRPr="005114CE">
              <w:t>Phone:</w:t>
            </w:r>
          </w:p>
        </w:tc>
        <w:tc>
          <w:tcPr>
            <w:tcW w:w="2070" w:type="dxa"/>
            <w:tcBorders>
              <w:bottom w:val="single" w:sz="4" w:space="0" w:color="auto"/>
            </w:tcBorders>
            <w:vAlign w:val="bottom"/>
          </w:tcPr>
          <w:p w:rsidR="00BC07E3" w:rsidRPr="009C220D" w:rsidRDefault="00BC07E3" w:rsidP="00BC07E3">
            <w:pPr>
              <w:pStyle w:val="FieldText"/>
            </w:pPr>
          </w:p>
        </w:tc>
      </w:tr>
      <w:tr w:rsidR="00BC07E3" w:rsidRPr="00613129" w:rsidTr="00176E67">
        <w:trPr>
          <w:trHeight w:val="360"/>
        </w:trPr>
        <w:tc>
          <w:tcPr>
            <w:tcW w:w="1072" w:type="dxa"/>
            <w:vAlign w:val="bottom"/>
          </w:tcPr>
          <w:p w:rsidR="00BC07E3" w:rsidRPr="005114CE" w:rsidRDefault="00BC07E3" w:rsidP="00BC07E3">
            <w:r w:rsidRPr="005114CE">
              <w:t>Address:</w:t>
            </w:r>
          </w:p>
        </w:tc>
        <w:tc>
          <w:tcPr>
            <w:tcW w:w="5768" w:type="dxa"/>
            <w:tcBorders>
              <w:top w:val="single" w:sz="4" w:space="0" w:color="auto"/>
              <w:bottom w:val="single" w:sz="4" w:space="0" w:color="auto"/>
            </w:tcBorders>
            <w:vAlign w:val="bottom"/>
          </w:tcPr>
          <w:p w:rsidR="00BC07E3" w:rsidRPr="009C220D" w:rsidRDefault="00BC07E3" w:rsidP="00BC07E3">
            <w:pPr>
              <w:pStyle w:val="FieldText"/>
            </w:pPr>
          </w:p>
        </w:tc>
        <w:tc>
          <w:tcPr>
            <w:tcW w:w="1170" w:type="dxa"/>
            <w:vAlign w:val="bottom"/>
          </w:tcPr>
          <w:p w:rsidR="00BC07E3" w:rsidRPr="005114CE" w:rsidRDefault="00BC07E3" w:rsidP="00BC07E3">
            <w:pPr>
              <w:pStyle w:val="Heading4"/>
            </w:pPr>
            <w:r w:rsidRPr="005114CE">
              <w:t>Supervisor:</w:t>
            </w:r>
          </w:p>
        </w:tc>
        <w:tc>
          <w:tcPr>
            <w:tcW w:w="2070" w:type="dxa"/>
            <w:tcBorders>
              <w:top w:val="single" w:sz="4" w:space="0" w:color="auto"/>
              <w:bottom w:val="single" w:sz="4" w:space="0" w:color="auto"/>
            </w:tcBorders>
            <w:vAlign w:val="bottom"/>
          </w:tcPr>
          <w:p w:rsidR="00BC07E3" w:rsidRPr="009C220D" w:rsidRDefault="00BC07E3" w:rsidP="00BC07E3">
            <w:pPr>
              <w:pStyle w:val="FieldText"/>
            </w:pPr>
          </w:p>
        </w:tc>
      </w:tr>
    </w:tbl>
    <w:p w:rsidR="00BC07E3" w:rsidRDefault="00BC07E3" w:rsidP="00BC07E3"/>
    <w:tbl>
      <w:tblPr>
        <w:tblW w:w="5000" w:type="pct"/>
        <w:tblLayout w:type="fixed"/>
        <w:tblCellMar>
          <w:left w:w="0" w:type="dxa"/>
          <w:right w:w="0" w:type="dxa"/>
        </w:tblCellMar>
        <w:tblLook w:val="0000" w:firstRow="0" w:lastRow="0" w:firstColumn="0" w:lastColumn="0" w:noHBand="0" w:noVBand="0"/>
      </w:tblPr>
      <w:tblGrid>
        <w:gridCol w:w="1072"/>
        <w:gridCol w:w="2888"/>
        <w:gridCol w:w="1530"/>
        <w:gridCol w:w="1350"/>
        <w:gridCol w:w="1620"/>
        <w:gridCol w:w="1620"/>
      </w:tblGrid>
      <w:tr w:rsidR="00BC07E3" w:rsidRPr="00613129" w:rsidTr="002E38E3">
        <w:trPr>
          <w:trHeight w:val="180"/>
        </w:trPr>
        <w:tc>
          <w:tcPr>
            <w:tcW w:w="1072" w:type="dxa"/>
            <w:vAlign w:val="bottom"/>
          </w:tcPr>
          <w:p w:rsidR="00BC07E3" w:rsidRPr="005114CE" w:rsidRDefault="00BC07E3" w:rsidP="00BC07E3">
            <w:r w:rsidRPr="005114CE">
              <w:t>Job Title:</w:t>
            </w:r>
          </w:p>
        </w:tc>
        <w:tc>
          <w:tcPr>
            <w:tcW w:w="2888" w:type="dxa"/>
            <w:tcBorders>
              <w:bottom w:val="single" w:sz="4" w:space="0" w:color="auto"/>
            </w:tcBorders>
            <w:vAlign w:val="bottom"/>
          </w:tcPr>
          <w:p w:rsidR="00BC07E3" w:rsidRPr="009C220D" w:rsidRDefault="00BC07E3" w:rsidP="00BC07E3">
            <w:pPr>
              <w:pStyle w:val="FieldText"/>
            </w:pPr>
          </w:p>
        </w:tc>
        <w:tc>
          <w:tcPr>
            <w:tcW w:w="1530" w:type="dxa"/>
            <w:vAlign w:val="bottom"/>
          </w:tcPr>
          <w:p w:rsidR="00BC07E3" w:rsidRPr="005114CE" w:rsidRDefault="00BC07E3" w:rsidP="00BC07E3">
            <w:pPr>
              <w:pStyle w:val="Heading4"/>
            </w:pPr>
            <w:r w:rsidRPr="005114CE">
              <w:t>Starting Salary:</w:t>
            </w:r>
          </w:p>
        </w:tc>
        <w:tc>
          <w:tcPr>
            <w:tcW w:w="1350" w:type="dxa"/>
            <w:tcBorders>
              <w:bottom w:val="single" w:sz="4" w:space="0" w:color="auto"/>
            </w:tcBorders>
            <w:vAlign w:val="bottom"/>
          </w:tcPr>
          <w:p w:rsidR="00BC07E3" w:rsidRPr="009C220D" w:rsidRDefault="00BC07E3" w:rsidP="00BC07E3">
            <w:pPr>
              <w:pStyle w:val="FieldText"/>
            </w:pPr>
            <w:r w:rsidRPr="009C220D">
              <w:t>$</w:t>
            </w:r>
          </w:p>
        </w:tc>
        <w:tc>
          <w:tcPr>
            <w:tcW w:w="1620" w:type="dxa"/>
            <w:vAlign w:val="bottom"/>
          </w:tcPr>
          <w:p w:rsidR="00BC07E3" w:rsidRPr="005114CE" w:rsidRDefault="00BC07E3" w:rsidP="00BC07E3">
            <w:pPr>
              <w:pStyle w:val="Heading4"/>
            </w:pPr>
            <w:r w:rsidRPr="005114CE">
              <w:t>Ending Salary:</w:t>
            </w:r>
          </w:p>
        </w:tc>
        <w:tc>
          <w:tcPr>
            <w:tcW w:w="1620" w:type="dxa"/>
            <w:tcBorders>
              <w:bottom w:val="single" w:sz="4" w:space="0" w:color="auto"/>
            </w:tcBorders>
            <w:vAlign w:val="bottom"/>
          </w:tcPr>
          <w:p w:rsidR="00BC07E3" w:rsidRPr="009C220D" w:rsidRDefault="00BC07E3" w:rsidP="00BC07E3">
            <w:pPr>
              <w:pStyle w:val="FieldText"/>
            </w:pPr>
            <w:r w:rsidRPr="009C220D">
              <w:t>$</w:t>
            </w:r>
          </w:p>
        </w:tc>
      </w:tr>
    </w:tbl>
    <w:p w:rsidR="00BC07E3" w:rsidRDefault="00BC07E3" w:rsidP="00BC07E3"/>
    <w:tbl>
      <w:tblPr>
        <w:tblW w:w="5000" w:type="pct"/>
        <w:tblLayout w:type="fixed"/>
        <w:tblCellMar>
          <w:left w:w="0" w:type="dxa"/>
          <w:right w:w="0" w:type="dxa"/>
        </w:tblCellMar>
        <w:tblLook w:val="0000" w:firstRow="0" w:lastRow="0" w:firstColumn="0" w:lastColumn="0" w:noHBand="0" w:noVBand="0"/>
      </w:tblPr>
      <w:tblGrid>
        <w:gridCol w:w="1491"/>
        <w:gridCol w:w="8589"/>
      </w:tblGrid>
      <w:tr w:rsidR="00BC07E3" w:rsidRPr="00613129" w:rsidTr="00AE14F1">
        <w:trPr>
          <w:trHeight w:val="288"/>
        </w:trPr>
        <w:tc>
          <w:tcPr>
            <w:tcW w:w="1491" w:type="dxa"/>
            <w:vAlign w:val="bottom"/>
          </w:tcPr>
          <w:p w:rsidR="00BC07E3" w:rsidRPr="005114CE" w:rsidRDefault="00BC07E3" w:rsidP="00BC07E3">
            <w:r w:rsidRPr="005114CE">
              <w:t>Responsibilities:</w:t>
            </w:r>
          </w:p>
        </w:tc>
        <w:tc>
          <w:tcPr>
            <w:tcW w:w="8589" w:type="dxa"/>
            <w:tcBorders>
              <w:bottom w:val="single" w:sz="4" w:space="0" w:color="auto"/>
            </w:tcBorders>
            <w:vAlign w:val="bottom"/>
          </w:tcPr>
          <w:p w:rsidR="00BC07E3" w:rsidRPr="009C220D" w:rsidRDefault="00BC07E3" w:rsidP="00BC07E3">
            <w:pPr>
              <w:pStyle w:val="FieldText"/>
            </w:pPr>
          </w:p>
        </w:tc>
      </w:tr>
      <w:tr w:rsidR="00AE14F1" w:rsidRPr="00613129" w:rsidTr="002E38E3">
        <w:trPr>
          <w:trHeight w:val="350"/>
        </w:trPr>
        <w:tc>
          <w:tcPr>
            <w:tcW w:w="1491" w:type="dxa"/>
            <w:tcBorders>
              <w:bottom w:val="single" w:sz="4" w:space="0" w:color="auto"/>
            </w:tcBorders>
            <w:vAlign w:val="bottom"/>
          </w:tcPr>
          <w:p w:rsidR="00AE14F1" w:rsidRPr="005114CE" w:rsidRDefault="00AE14F1" w:rsidP="00BC07E3"/>
        </w:tc>
        <w:tc>
          <w:tcPr>
            <w:tcW w:w="8589" w:type="dxa"/>
            <w:tcBorders>
              <w:top w:val="single" w:sz="4" w:space="0" w:color="auto"/>
              <w:bottom w:val="single" w:sz="4" w:space="0" w:color="auto"/>
            </w:tcBorders>
            <w:vAlign w:val="bottom"/>
          </w:tcPr>
          <w:p w:rsidR="00AE14F1" w:rsidRPr="009C220D" w:rsidRDefault="00AE14F1" w:rsidP="00BC07E3">
            <w:pPr>
              <w:pStyle w:val="FieldText"/>
            </w:pPr>
          </w:p>
        </w:tc>
      </w:tr>
    </w:tbl>
    <w:p w:rsidR="00BC07E3" w:rsidRPr="002E38E3" w:rsidRDefault="00BC07E3" w:rsidP="00BC07E3">
      <w:pPr>
        <w:rPr>
          <w:sz w:val="12"/>
          <w:szCs w:val="12"/>
        </w:rPr>
      </w:pPr>
    </w:p>
    <w:tbl>
      <w:tblPr>
        <w:tblW w:w="5000" w:type="pct"/>
        <w:tblLayout w:type="fixed"/>
        <w:tblCellMar>
          <w:left w:w="0" w:type="dxa"/>
          <w:right w:w="0" w:type="dxa"/>
        </w:tblCellMar>
        <w:tblLook w:val="0000" w:firstRow="0" w:lastRow="0" w:firstColumn="0" w:lastColumn="0" w:noHBand="0" w:noVBand="0"/>
      </w:tblPr>
      <w:tblGrid>
        <w:gridCol w:w="1080"/>
        <w:gridCol w:w="1440"/>
        <w:gridCol w:w="450"/>
        <w:gridCol w:w="1800"/>
        <w:gridCol w:w="2070"/>
        <w:gridCol w:w="3240"/>
      </w:tblGrid>
      <w:tr w:rsidR="00BC07E3" w:rsidRPr="00613129" w:rsidTr="00BC07E3">
        <w:trPr>
          <w:trHeight w:val="288"/>
        </w:trPr>
        <w:tc>
          <w:tcPr>
            <w:tcW w:w="1080" w:type="dxa"/>
            <w:vAlign w:val="bottom"/>
          </w:tcPr>
          <w:p w:rsidR="00BC07E3" w:rsidRPr="005114CE" w:rsidRDefault="00BC07E3" w:rsidP="00BC07E3">
            <w:r w:rsidRPr="005114CE">
              <w:t>From:</w:t>
            </w:r>
          </w:p>
        </w:tc>
        <w:tc>
          <w:tcPr>
            <w:tcW w:w="1440" w:type="dxa"/>
            <w:tcBorders>
              <w:bottom w:val="single" w:sz="4" w:space="0" w:color="auto"/>
            </w:tcBorders>
            <w:vAlign w:val="bottom"/>
          </w:tcPr>
          <w:p w:rsidR="00BC07E3" w:rsidRPr="009C220D" w:rsidRDefault="00BC07E3" w:rsidP="00BC07E3">
            <w:pPr>
              <w:pStyle w:val="FieldText"/>
            </w:pPr>
          </w:p>
        </w:tc>
        <w:tc>
          <w:tcPr>
            <w:tcW w:w="450" w:type="dxa"/>
            <w:vAlign w:val="bottom"/>
          </w:tcPr>
          <w:p w:rsidR="00BC07E3" w:rsidRPr="005114CE" w:rsidRDefault="00BC07E3" w:rsidP="00BC07E3">
            <w:pPr>
              <w:pStyle w:val="Heading4"/>
            </w:pPr>
            <w:r w:rsidRPr="005114CE">
              <w:t>To:</w:t>
            </w:r>
          </w:p>
        </w:tc>
        <w:tc>
          <w:tcPr>
            <w:tcW w:w="1800" w:type="dxa"/>
            <w:tcBorders>
              <w:bottom w:val="single" w:sz="4" w:space="0" w:color="auto"/>
            </w:tcBorders>
            <w:vAlign w:val="bottom"/>
          </w:tcPr>
          <w:p w:rsidR="00BC07E3" w:rsidRPr="009C220D" w:rsidRDefault="00BC07E3" w:rsidP="00BC07E3">
            <w:pPr>
              <w:pStyle w:val="FieldText"/>
            </w:pPr>
          </w:p>
        </w:tc>
        <w:tc>
          <w:tcPr>
            <w:tcW w:w="2070" w:type="dxa"/>
            <w:vAlign w:val="bottom"/>
          </w:tcPr>
          <w:p w:rsidR="00BC07E3" w:rsidRPr="005114CE" w:rsidRDefault="00BC07E3" w:rsidP="00BC07E3">
            <w:pPr>
              <w:pStyle w:val="Heading4"/>
            </w:pPr>
            <w:r>
              <w:t>Reason for L</w:t>
            </w:r>
            <w:r w:rsidRPr="005114CE">
              <w:t>eaving:</w:t>
            </w:r>
          </w:p>
        </w:tc>
        <w:tc>
          <w:tcPr>
            <w:tcW w:w="3240" w:type="dxa"/>
            <w:tcBorders>
              <w:bottom w:val="single" w:sz="4" w:space="0" w:color="auto"/>
            </w:tcBorders>
            <w:vAlign w:val="bottom"/>
          </w:tcPr>
          <w:p w:rsidR="00BC07E3" w:rsidRPr="009C220D" w:rsidRDefault="00BC07E3" w:rsidP="00BC07E3">
            <w:pPr>
              <w:pStyle w:val="FieldText"/>
            </w:pPr>
          </w:p>
        </w:tc>
      </w:tr>
    </w:tbl>
    <w:p w:rsidR="00BC07E3" w:rsidRDefault="00BC07E3" w:rsidP="00BC07E3"/>
    <w:tbl>
      <w:tblPr>
        <w:tblW w:w="5000" w:type="pct"/>
        <w:tblLayout w:type="fixed"/>
        <w:tblCellMar>
          <w:left w:w="0" w:type="dxa"/>
          <w:right w:w="0" w:type="dxa"/>
        </w:tblCellMar>
        <w:tblLook w:val="0000" w:firstRow="0" w:lastRow="0" w:firstColumn="0" w:lastColumn="0" w:noHBand="0" w:noVBand="0"/>
      </w:tblPr>
      <w:tblGrid>
        <w:gridCol w:w="5040"/>
        <w:gridCol w:w="900"/>
        <w:gridCol w:w="900"/>
        <w:gridCol w:w="3240"/>
      </w:tblGrid>
      <w:tr w:rsidR="00BC07E3" w:rsidRPr="00613129" w:rsidTr="00176E67">
        <w:tc>
          <w:tcPr>
            <w:tcW w:w="5040" w:type="dxa"/>
            <w:vAlign w:val="bottom"/>
          </w:tcPr>
          <w:p w:rsidR="00BC07E3" w:rsidRPr="005114CE" w:rsidRDefault="00BC07E3" w:rsidP="00BC07E3">
            <w:r w:rsidRPr="005114CE">
              <w:t>May we contact your previous supervisor for a reference?</w:t>
            </w:r>
          </w:p>
        </w:tc>
        <w:tc>
          <w:tcPr>
            <w:tcW w:w="900" w:type="dxa"/>
            <w:vAlign w:val="bottom"/>
          </w:tcPr>
          <w:p w:rsidR="00BC07E3" w:rsidRPr="009C220D" w:rsidRDefault="00BC07E3" w:rsidP="00BC07E3">
            <w:pPr>
              <w:pStyle w:val="Checkbox"/>
            </w:pPr>
            <w:r>
              <w:t>YES</w:t>
            </w:r>
          </w:p>
          <w:p w:rsidR="00BC07E3" w:rsidRPr="005114CE" w:rsidRDefault="00BC07E3" w:rsidP="00BC07E3">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014A82">
              <w:fldChar w:fldCharType="separate"/>
            </w:r>
            <w:r w:rsidRPr="005114CE">
              <w:fldChar w:fldCharType="end"/>
            </w:r>
          </w:p>
        </w:tc>
        <w:tc>
          <w:tcPr>
            <w:tcW w:w="900" w:type="dxa"/>
            <w:vAlign w:val="bottom"/>
          </w:tcPr>
          <w:p w:rsidR="00BC07E3" w:rsidRPr="009C220D" w:rsidRDefault="00BC07E3" w:rsidP="00BC07E3">
            <w:pPr>
              <w:pStyle w:val="Checkbox"/>
            </w:pPr>
            <w:r>
              <w:t>NO</w:t>
            </w:r>
          </w:p>
          <w:p w:rsidR="00BC07E3" w:rsidRPr="005114CE" w:rsidRDefault="00BC07E3" w:rsidP="00BC07E3">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014A82">
              <w:fldChar w:fldCharType="separate"/>
            </w:r>
            <w:r w:rsidRPr="005114CE">
              <w:fldChar w:fldCharType="end"/>
            </w:r>
          </w:p>
        </w:tc>
        <w:tc>
          <w:tcPr>
            <w:tcW w:w="3240" w:type="dxa"/>
            <w:vAlign w:val="bottom"/>
          </w:tcPr>
          <w:p w:rsidR="00BC07E3" w:rsidRPr="005114CE" w:rsidRDefault="00BC07E3" w:rsidP="00BC07E3">
            <w:pPr>
              <w:rPr>
                <w:szCs w:val="19"/>
              </w:rPr>
            </w:pPr>
          </w:p>
        </w:tc>
      </w:tr>
      <w:tr w:rsidR="00176E67" w:rsidRPr="00613129" w:rsidTr="00AE14F1">
        <w:trPr>
          <w:trHeight w:val="80"/>
        </w:trPr>
        <w:tc>
          <w:tcPr>
            <w:tcW w:w="5040" w:type="dxa"/>
            <w:tcBorders>
              <w:top w:val="single" w:sz="4" w:space="0" w:color="auto"/>
              <w:bottom w:val="single" w:sz="4" w:space="0" w:color="auto"/>
            </w:tcBorders>
            <w:shd w:val="clear" w:color="auto" w:fill="F2F2F2" w:themeFill="background1" w:themeFillShade="F2"/>
            <w:vAlign w:val="bottom"/>
          </w:tcPr>
          <w:p w:rsidR="00176E67" w:rsidRPr="005114CE" w:rsidRDefault="00176E67" w:rsidP="00BC07E3"/>
        </w:tc>
        <w:tc>
          <w:tcPr>
            <w:tcW w:w="900" w:type="dxa"/>
            <w:tcBorders>
              <w:top w:val="single" w:sz="4" w:space="0" w:color="auto"/>
              <w:bottom w:val="single" w:sz="4" w:space="0" w:color="auto"/>
            </w:tcBorders>
            <w:shd w:val="clear" w:color="auto" w:fill="F2F2F2" w:themeFill="background1" w:themeFillShade="F2"/>
            <w:vAlign w:val="bottom"/>
          </w:tcPr>
          <w:p w:rsidR="00176E67" w:rsidRDefault="00176E67" w:rsidP="00BC07E3">
            <w:pPr>
              <w:pStyle w:val="Checkbox"/>
            </w:pPr>
          </w:p>
        </w:tc>
        <w:tc>
          <w:tcPr>
            <w:tcW w:w="900" w:type="dxa"/>
            <w:tcBorders>
              <w:top w:val="single" w:sz="4" w:space="0" w:color="auto"/>
              <w:bottom w:val="single" w:sz="4" w:space="0" w:color="auto"/>
            </w:tcBorders>
            <w:shd w:val="clear" w:color="auto" w:fill="F2F2F2" w:themeFill="background1" w:themeFillShade="F2"/>
            <w:vAlign w:val="bottom"/>
          </w:tcPr>
          <w:p w:rsidR="00176E67" w:rsidRDefault="00176E67" w:rsidP="00BC07E3">
            <w:pPr>
              <w:pStyle w:val="Checkbox"/>
            </w:pPr>
          </w:p>
        </w:tc>
        <w:tc>
          <w:tcPr>
            <w:tcW w:w="3240" w:type="dxa"/>
            <w:tcBorders>
              <w:top w:val="single" w:sz="4" w:space="0" w:color="auto"/>
              <w:bottom w:val="single" w:sz="4" w:space="0" w:color="auto"/>
            </w:tcBorders>
            <w:shd w:val="clear" w:color="auto" w:fill="F2F2F2" w:themeFill="background1" w:themeFillShade="F2"/>
            <w:vAlign w:val="bottom"/>
          </w:tcPr>
          <w:p w:rsidR="00176E67" w:rsidRPr="005114CE" w:rsidRDefault="00176E67" w:rsidP="00BC07E3">
            <w:pPr>
              <w:rPr>
                <w:szCs w:val="19"/>
              </w:rPr>
            </w:pPr>
          </w:p>
        </w:tc>
      </w:tr>
    </w:tbl>
    <w:p w:rsidR="00BC07E3" w:rsidRPr="002E38E3" w:rsidRDefault="00BC07E3" w:rsidP="00BC07E3">
      <w:pPr>
        <w:rPr>
          <w:sz w:val="12"/>
          <w:szCs w:val="12"/>
        </w:rPr>
      </w:pPr>
    </w:p>
    <w:tbl>
      <w:tblPr>
        <w:tblW w:w="5000" w:type="pct"/>
        <w:tblLayout w:type="fixed"/>
        <w:tblCellMar>
          <w:left w:w="0" w:type="dxa"/>
          <w:right w:w="0" w:type="dxa"/>
        </w:tblCellMar>
        <w:tblLook w:val="0000" w:firstRow="0" w:lastRow="0" w:firstColumn="0" w:lastColumn="0" w:noHBand="0" w:noVBand="0"/>
      </w:tblPr>
      <w:tblGrid>
        <w:gridCol w:w="1072"/>
        <w:gridCol w:w="5768"/>
        <w:gridCol w:w="1170"/>
        <w:gridCol w:w="2070"/>
      </w:tblGrid>
      <w:tr w:rsidR="00BC07E3" w:rsidRPr="00613129" w:rsidTr="002E38E3">
        <w:trPr>
          <w:trHeight w:val="297"/>
        </w:trPr>
        <w:tc>
          <w:tcPr>
            <w:tcW w:w="1072" w:type="dxa"/>
            <w:vAlign w:val="bottom"/>
          </w:tcPr>
          <w:p w:rsidR="00BC07E3" w:rsidRPr="005114CE" w:rsidRDefault="00BC07E3" w:rsidP="00BC07E3">
            <w:r w:rsidRPr="005114CE">
              <w:t>Company:</w:t>
            </w:r>
          </w:p>
        </w:tc>
        <w:tc>
          <w:tcPr>
            <w:tcW w:w="5768" w:type="dxa"/>
            <w:tcBorders>
              <w:bottom w:val="single" w:sz="4" w:space="0" w:color="auto"/>
            </w:tcBorders>
            <w:vAlign w:val="bottom"/>
          </w:tcPr>
          <w:p w:rsidR="00BC07E3" w:rsidRPr="009C220D" w:rsidRDefault="00BC07E3" w:rsidP="00BC07E3">
            <w:pPr>
              <w:pStyle w:val="FieldText"/>
            </w:pPr>
          </w:p>
        </w:tc>
        <w:tc>
          <w:tcPr>
            <w:tcW w:w="1170" w:type="dxa"/>
            <w:vAlign w:val="bottom"/>
          </w:tcPr>
          <w:p w:rsidR="00BC07E3" w:rsidRPr="005114CE" w:rsidRDefault="00BC07E3" w:rsidP="00BC07E3">
            <w:pPr>
              <w:pStyle w:val="Heading4"/>
            </w:pPr>
            <w:r w:rsidRPr="005114CE">
              <w:t>Phone:</w:t>
            </w:r>
          </w:p>
        </w:tc>
        <w:tc>
          <w:tcPr>
            <w:tcW w:w="2070" w:type="dxa"/>
            <w:tcBorders>
              <w:bottom w:val="single" w:sz="4" w:space="0" w:color="auto"/>
            </w:tcBorders>
            <w:vAlign w:val="bottom"/>
          </w:tcPr>
          <w:p w:rsidR="00BC07E3" w:rsidRPr="009C220D" w:rsidRDefault="00BC07E3" w:rsidP="00BC07E3">
            <w:pPr>
              <w:pStyle w:val="FieldText"/>
            </w:pPr>
          </w:p>
        </w:tc>
      </w:tr>
      <w:tr w:rsidR="00BC07E3" w:rsidRPr="00613129" w:rsidTr="00176E67">
        <w:trPr>
          <w:trHeight w:val="360"/>
        </w:trPr>
        <w:tc>
          <w:tcPr>
            <w:tcW w:w="1072" w:type="dxa"/>
            <w:vAlign w:val="bottom"/>
          </w:tcPr>
          <w:p w:rsidR="00BC07E3" w:rsidRPr="005114CE" w:rsidRDefault="00BC07E3" w:rsidP="00BC07E3">
            <w:r w:rsidRPr="005114CE">
              <w:t>Address:</w:t>
            </w:r>
          </w:p>
        </w:tc>
        <w:tc>
          <w:tcPr>
            <w:tcW w:w="5768" w:type="dxa"/>
            <w:tcBorders>
              <w:top w:val="single" w:sz="4" w:space="0" w:color="auto"/>
              <w:bottom w:val="single" w:sz="4" w:space="0" w:color="auto"/>
            </w:tcBorders>
            <w:vAlign w:val="bottom"/>
          </w:tcPr>
          <w:p w:rsidR="00BC07E3" w:rsidRPr="009C220D" w:rsidRDefault="00BC07E3" w:rsidP="00BC07E3">
            <w:pPr>
              <w:pStyle w:val="FieldText"/>
            </w:pPr>
          </w:p>
        </w:tc>
        <w:tc>
          <w:tcPr>
            <w:tcW w:w="1170" w:type="dxa"/>
            <w:vAlign w:val="bottom"/>
          </w:tcPr>
          <w:p w:rsidR="00BC07E3" w:rsidRPr="005114CE" w:rsidRDefault="00BC07E3" w:rsidP="00BC07E3">
            <w:pPr>
              <w:pStyle w:val="Heading4"/>
            </w:pPr>
            <w:r w:rsidRPr="005114CE">
              <w:t>Supervisor:</w:t>
            </w:r>
          </w:p>
        </w:tc>
        <w:tc>
          <w:tcPr>
            <w:tcW w:w="2070" w:type="dxa"/>
            <w:tcBorders>
              <w:top w:val="single" w:sz="4" w:space="0" w:color="auto"/>
              <w:bottom w:val="single" w:sz="4" w:space="0" w:color="auto"/>
            </w:tcBorders>
            <w:vAlign w:val="bottom"/>
          </w:tcPr>
          <w:p w:rsidR="00BC07E3" w:rsidRPr="009C220D" w:rsidRDefault="00BC07E3" w:rsidP="00BC07E3">
            <w:pPr>
              <w:pStyle w:val="FieldText"/>
            </w:pPr>
          </w:p>
        </w:tc>
      </w:tr>
    </w:tbl>
    <w:p w:rsidR="00BC07E3" w:rsidRDefault="00BC07E3" w:rsidP="00BC07E3"/>
    <w:tbl>
      <w:tblPr>
        <w:tblW w:w="5000" w:type="pct"/>
        <w:tblLayout w:type="fixed"/>
        <w:tblCellMar>
          <w:left w:w="0" w:type="dxa"/>
          <w:right w:w="0" w:type="dxa"/>
        </w:tblCellMar>
        <w:tblLook w:val="0000" w:firstRow="0" w:lastRow="0" w:firstColumn="0" w:lastColumn="0" w:noHBand="0" w:noVBand="0"/>
      </w:tblPr>
      <w:tblGrid>
        <w:gridCol w:w="1072"/>
        <w:gridCol w:w="2888"/>
        <w:gridCol w:w="1530"/>
        <w:gridCol w:w="1350"/>
        <w:gridCol w:w="1620"/>
        <w:gridCol w:w="1620"/>
      </w:tblGrid>
      <w:tr w:rsidR="00BC07E3" w:rsidRPr="00613129" w:rsidTr="002E38E3">
        <w:trPr>
          <w:trHeight w:val="180"/>
        </w:trPr>
        <w:tc>
          <w:tcPr>
            <w:tcW w:w="1072" w:type="dxa"/>
            <w:vAlign w:val="bottom"/>
          </w:tcPr>
          <w:p w:rsidR="00BC07E3" w:rsidRPr="005114CE" w:rsidRDefault="00BC07E3" w:rsidP="00BC07E3">
            <w:r w:rsidRPr="005114CE">
              <w:t>Job Title:</w:t>
            </w:r>
          </w:p>
        </w:tc>
        <w:tc>
          <w:tcPr>
            <w:tcW w:w="2888" w:type="dxa"/>
            <w:tcBorders>
              <w:bottom w:val="single" w:sz="4" w:space="0" w:color="auto"/>
            </w:tcBorders>
            <w:vAlign w:val="bottom"/>
          </w:tcPr>
          <w:p w:rsidR="00BC07E3" w:rsidRPr="009C220D" w:rsidRDefault="00BC07E3" w:rsidP="00BC07E3">
            <w:pPr>
              <w:pStyle w:val="FieldText"/>
            </w:pPr>
          </w:p>
        </w:tc>
        <w:tc>
          <w:tcPr>
            <w:tcW w:w="1530" w:type="dxa"/>
            <w:vAlign w:val="bottom"/>
          </w:tcPr>
          <w:p w:rsidR="00BC07E3" w:rsidRPr="005114CE" w:rsidRDefault="00BC07E3" w:rsidP="00BC07E3">
            <w:pPr>
              <w:pStyle w:val="Heading4"/>
            </w:pPr>
            <w:r w:rsidRPr="005114CE">
              <w:t>Starting Salary:</w:t>
            </w:r>
          </w:p>
        </w:tc>
        <w:tc>
          <w:tcPr>
            <w:tcW w:w="1350" w:type="dxa"/>
            <w:tcBorders>
              <w:bottom w:val="single" w:sz="4" w:space="0" w:color="auto"/>
            </w:tcBorders>
            <w:vAlign w:val="bottom"/>
          </w:tcPr>
          <w:p w:rsidR="00BC07E3" w:rsidRPr="009C220D" w:rsidRDefault="00BC07E3" w:rsidP="00BC07E3">
            <w:pPr>
              <w:pStyle w:val="FieldText"/>
            </w:pPr>
            <w:r w:rsidRPr="009C220D">
              <w:t>$</w:t>
            </w:r>
          </w:p>
        </w:tc>
        <w:tc>
          <w:tcPr>
            <w:tcW w:w="1620" w:type="dxa"/>
            <w:vAlign w:val="bottom"/>
          </w:tcPr>
          <w:p w:rsidR="00BC07E3" w:rsidRPr="005114CE" w:rsidRDefault="00BC07E3" w:rsidP="00BC07E3">
            <w:pPr>
              <w:pStyle w:val="Heading4"/>
            </w:pPr>
            <w:r w:rsidRPr="005114CE">
              <w:t>Ending Salary:</w:t>
            </w:r>
          </w:p>
        </w:tc>
        <w:tc>
          <w:tcPr>
            <w:tcW w:w="1620" w:type="dxa"/>
            <w:tcBorders>
              <w:bottom w:val="single" w:sz="4" w:space="0" w:color="auto"/>
            </w:tcBorders>
            <w:vAlign w:val="bottom"/>
          </w:tcPr>
          <w:p w:rsidR="00BC07E3" w:rsidRPr="009C220D" w:rsidRDefault="00BC07E3" w:rsidP="00BC07E3">
            <w:pPr>
              <w:pStyle w:val="FieldText"/>
            </w:pPr>
            <w:r w:rsidRPr="009C220D">
              <w:t>$</w:t>
            </w:r>
          </w:p>
        </w:tc>
      </w:tr>
    </w:tbl>
    <w:p w:rsidR="00BC07E3" w:rsidRDefault="00BC07E3" w:rsidP="00BC07E3"/>
    <w:tbl>
      <w:tblPr>
        <w:tblW w:w="5000" w:type="pct"/>
        <w:tblLayout w:type="fixed"/>
        <w:tblCellMar>
          <w:left w:w="0" w:type="dxa"/>
          <w:right w:w="0" w:type="dxa"/>
        </w:tblCellMar>
        <w:tblLook w:val="0000" w:firstRow="0" w:lastRow="0" w:firstColumn="0" w:lastColumn="0" w:noHBand="0" w:noVBand="0"/>
      </w:tblPr>
      <w:tblGrid>
        <w:gridCol w:w="1491"/>
        <w:gridCol w:w="8589"/>
      </w:tblGrid>
      <w:tr w:rsidR="00BC07E3" w:rsidRPr="00613129" w:rsidTr="00AE14F1">
        <w:trPr>
          <w:trHeight w:val="288"/>
        </w:trPr>
        <w:tc>
          <w:tcPr>
            <w:tcW w:w="1491" w:type="dxa"/>
            <w:vAlign w:val="bottom"/>
          </w:tcPr>
          <w:p w:rsidR="00BC07E3" w:rsidRPr="005114CE" w:rsidRDefault="00BC07E3" w:rsidP="00BC07E3">
            <w:r w:rsidRPr="005114CE">
              <w:t>Responsibilities:</w:t>
            </w:r>
          </w:p>
        </w:tc>
        <w:tc>
          <w:tcPr>
            <w:tcW w:w="8589" w:type="dxa"/>
            <w:tcBorders>
              <w:bottom w:val="single" w:sz="4" w:space="0" w:color="auto"/>
            </w:tcBorders>
            <w:vAlign w:val="bottom"/>
          </w:tcPr>
          <w:p w:rsidR="00BC07E3" w:rsidRPr="009C220D" w:rsidRDefault="00BC07E3" w:rsidP="00BC07E3">
            <w:pPr>
              <w:pStyle w:val="FieldText"/>
            </w:pPr>
          </w:p>
        </w:tc>
      </w:tr>
      <w:tr w:rsidR="00AE14F1" w:rsidRPr="00613129" w:rsidTr="002E38E3">
        <w:trPr>
          <w:trHeight w:val="368"/>
        </w:trPr>
        <w:tc>
          <w:tcPr>
            <w:tcW w:w="1491" w:type="dxa"/>
            <w:tcBorders>
              <w:bottom w:val="single" w:sz="4" w:space="0" w:color="auto"/>
            </w:tcBorders>
            <w:vAlign w:val="bottom"/>
          </w:tcPr>
          <w:p w:rsidR="00AE14F1" w:rsidRPr="005114CE" w:rsidRDefault="00AE14F1" w:rsidP="00BC07E3"/>
        </w:tc>
        <w:tc>
          <w:tcPr>
            <w:tcW w:w="8589" w:type="dxa"/>
            <w:tcBorders>
              <w:top w:val="single" w:sz="4" w:space="0" w:color="auto"/>
              <w:bottom w:val="single" w:sz="4" w:space="0" w:color="auto"/>
            </w:tcBorders>
            <w:vAlign w:val="bottom"/>
          </w:tcPr>
          <w:p w:rsidR="00AE14F1" w:rsidRPr="009C220D" w:rsidRDefault="00AE14F1" w:rsidP="00BC07E3">
            <w:pPr>
              <w:pStyle w:val="FieldText"/>
            </w:pPr>
          </w:p>
        </w:tc>
      </w:tr>
    </w:tbl>
    <w:p w:rsidR="00BC07E3" w:rsidRPr="002E38E3" w:rsidRDefault="00BC07E3" w:rsidP="00BC07E3">
      <w:pPr>
        <w:rPr>
          <w:sz w:val="12"/>
          <w:szCs w:val="12"/>
        </w:rPr>
      </w:pPr>
    </w:p>
    <w:tbl>
      <w:tblPr>
        <w:tblW w:w="5000" w:type="pct"/>
        <w:tblLayout w:type="fixed"/>
        <w:tblCellMar>
          <w:left w:w="0" w:type="dxa"/>
          <w:right w:w="0" w:type="dxa"/>
        </w:tblCellMar>
        <w:tblLook w:val="0000" w:firstRow="0" w:lastRow="0" w:firstColumn="0" w:lastColumn="0" w:noHBand="0" w:noVBand="0"/>
      </w:tblPr>
      <w:tblGrid>
        <w:gridCol w:w="1080"/>
        <w:gridCol w:w="1440"/>
        <w:gridCol w:w="450"/>
        <w:gridCol w:w="1800"/>
        <w:gridCol w:w="270"/>
        <w:gridCol w:w="900"/>
        <w:gridCol w:w="900"/>
        <w:gridCol w:w="3240"/>
      </w:tblGrid>
      <w:tr w:rsidR="00BC07E3" w:rsidRPr="00613129" w:rsidTr="00014A82">
        <w:trPr>
          <w:trHeight w:val="288"/>
        </w:trPr>
        <w:tc>
          <w:tcPr>
            <w:tcW w:w="1080" w:type="dxa"/>
            <w:vAlign w:val="bottom"/>
          </w:tcPr>
          <w:p w:rsidR="00BC07E3" w:rsidRPr="005114CE" w:rsidRDefault="00BC07E3" w:rsidP="00BC07E3">
            <w:r w:rsidRPr="005114CE">
              <w:t>From:</w:t>
            </w:r>
          </w:p>
        </w:tc>
        <w:tc>
          <w:tcPr>
            <w:tcW w:w="1440" w:type="dxa"/>
            <w:tcBorders>
              <w:bottom w:val="single" w:sz="4" w:space="0" w:color="auto"/>
            </w:tcBorders>
            <w:vAlign w:val="bottom"/>
          </w:tcPr>
          <w:p w:rsidR="00BC07E3" w:rsidRPr="009C220D" w:rsidRDefault="00BC07E3" w:rsidP="00BC07E3">
            <w:pPr>
              <w:pStyle w:val="FieldText"/>
            </w:pPr>
          </w:p>
        </w:tc>
        <w:tc>
          <w:tcPr>
            <w:tcW w:w="450" w:type="dxa"/>
            <w:vAlign w:val="bottom"/>
          </w:tcPr>
          <w:p w:rsidR="00BC07E3" w:rsidRPr="005114CE" w:rsidRDefault="00BC07E3" w:rsidP="00BC07E3">
            <w:pPr>
              <w:pStyle w:val="Heading4"/>
            </w:pPr>
            <w:r w:rsidRPr="005114CE">
              <w:t>To:</w:t>
            </w:r>
          </w:p>
        </w:tc>
        <w:tc>
          <w:tcPr>
            <w:tcW w:w="1800" w:type="dxa"/>
            <w:tcBorders>
              <w:bottom w:val="single" w:sz="4" w:space="0" w:color="auto"/>
            </w:tcBorders>
            <w:vAlign w:val="bottom"/>
          </w:tcPr>
          <w:p w:rsidR="00BC07E3" w:rsidRPr="009C220D" w:rsidRDefault="00BC07E3" w:rsidP="00BC07E3">
            <w:pPr>
              <w:pStyle w:val="FieldText"/>
            </w:pPr>
          </w:p>
        </w:tc>
        <w:tc>
          <w:tcPr>
            <w:tcW w:w="2070" w:type="dxa"/>
            <w:gridSpan w:val="3"/>
            <w:vAlign w:val="bottom"/>
          </w:tcPr>
          <w:p w:rsidR="00BC07E3" w:rsidRPr="005114CE" w:rsidRDefault="00BC07E3" w:rsidP="00BC07E3">
            <w:pPr>
              <w:pStyle w:val="Heading4"/>
            </w:pPr>
            <w:r>
              <w:t>Reason for L</w:t>
            </w:r>
            <w:r w:rsidRPr="005114CE">
              <w:t>eaving:</w:t>
            </w:r>
          </w:p>
        </w:tc>
        <w:tc>
          <w:tcPr>
            <w:tcW w:w="3240" w:type="dxa"/>
            <w:tcBorders>
              <w:bottom w:val="single" w:sz="4" w:space="0" w:color="auto"/>
            </w:tcBorders>
            <w:vAlign w:val="bottom"/>
          </w:tcPr>
          <w:p w:rsidR="00BC07E3" w:rsidRPr="009C220D" w:rsidRDefault="00BC07E3" w:rsidP="00BC07E3">
            <w:pPr>
              <w:pStyle w:val="FieldText"/>
            </w:pPr>
          </w:p>
        </w:tc>
      </w:tr>
      <w:tr w:rsidR="002E38E3" w:rsidRPr="00613129" w:rsidTr="00014A82">
        <w:trPr>
          <w:trHeight w:val="143"/>
        </w:trPr>
        <w:tc>
          <w:tcPr>
            <w:tcW w:w="1080" w:type="dxa"/>
            <w:vAlign w:val="bottom"/>
          </w:tcPr>
          <w:p w:rsidR="002E38E3" w:rsidRPr="00014A82" w:rsidRDefault="002E38E3" w:rsidP="00BC07E3">
            <w:pPr>
              <w:rPr>
                <w:sz w:val="10"/>
                <w:szCs w:val="10"/>
              </w:rPr>
            </w:pPr>
          </w:p>
        </w:tc>
        <w:tc>
          <w:tcPr>
            <w:tcW w:w="1440" w:type="dxa"/>
            <w:tcBorders>
              <w:top w:val="single" w:sz="4" w:space="0" w:color="auto"/>
            </w:tcBorders>
            <w:vAlign w:val="bottom"/>
          </w:tcPr>
          <w:p w:rsidR="002E38E3" w:rsidRPr="009C220D" w:rsidRDefault="002E38E3" w:rsidP="00BC07E3">
            <w:pPr>
              <w:pStyle w:val="FieldText"/>
            </w:pPr>
          </w:p>
        </w:tc>
        <w:tc>
          <w:tcPr>
            <w:tcW w:w="450" w:type="dxa"/>
            <w:vAlign w:val="bottom"/>
          </w:tcPr>
          <w:p w:rsidR="002E38E3" w:rsidRPr="005114CE" w:rsidRDefault="002E38E3" w:rsidP="00BC07E3">
            <w:pPr>
              <w:pStyle w:val="Heading4"/>
            </w:pPr>
          </w:p>
        </w:tc>
        <w:tc>
          <w:tcPr>
            <w:tcW w:w="1800" w:type="dxa"/>
            <w:tcBorders>
              <w:top w:val="single" w:sz="4" w:space="0" w:color="auto"/>
            </w:tcBorders>
            <w:vAlign w:val="bottom"/>
          </w:tcPr>
          <w:p w:rsidR="002E38E3" w:rsidRPr="009C220D" w:rsidRDefault="002E38E3" w:rsidP="00BC07E3">
            <w:pPr>
              <w:pStyle w:val="FieldText"/>
            </w:pPr>
          </w:p>
        </w:tc>
        <w:tc>
          <w:tcPr>
            <w:tcW w:w="2070" w:type="dxa"/>
            <w:gridSpan w:val="3"/>
            <w:vAlign w:val="bottom"/>
          </w:tcPr>
          <w:p w:rsidR="002E38E3" w:rsidRDefault="002E38E3" w:rsidP="00BC07E3">
            <w:pPr>
              <w:pStyle w:val="Heading4"/>
            </w:pPr>
          </w:p>
        </w:tc>
        <w:tc>
          <w:tcPr>
            <w:tcW w:w="3240" w:type="dxa"/>
            <w:tcBorders>
              <w:top w:val="single" w:sz="4" w:space="0" w:color="auto"/>
            </w:tcBorders>
            <w:vAlign w:val="bottom"/>
          </w:tcPr>
          <w:p w:rsidR="002E38E3" w:rsidRPr="009C220D" w:rsidRDefault="002E38E3" w:rsidP="00BC07E3">
            <w:pPr>
              <w:pStyle w:val="FieldText"/>
            </w:pPr>
          </w:p>
        </w:tc>
      </w:tr>
      <w:tr w:rsidR="00BC07E3" w:rsidRPr="00613129" w:rsidTr="00014A82">
        <w:trPr>
          <w:trHeight w:val="288"/>
        </w:trPr>
        <w:tc>
          <w:tcPr>
            <w:tcW w:w="5040" w:type="dxa"/>
            <w:gridSpan w:val="5"/>
            <w:vAlign w:val="bottom"/>
          </w:tcPr>
          <w:p w:rsidR="00BC07E3" w:rsidRPr="005114CE" w:rsidRDefault="00BC07E3" w:rsidP="00BC07E3">
            <w:r w:rsidRPr="005114CE">
              <w:t>May we contact your previous supervisor for a reference?</w:t>
            </w:r>
          </w:p>
        </w:tc>
        <w:tc>
          <w:tcPr>
            <w:tcW w:w="900" w:type="dxa"/>
            <w:vAlign w:val="bottom"/>
          </w:tcPr>
          <w:p w:rsidR="00BC07E3" w:rsidRPr="009C220D" w:rsidRDefault="00BC07E3" w:rsidP="00BC07E3">
            <w:pPr>
              <w:pStyle w:val="Checkbox"/>
            </w:pPr>
            <w:r>
              <w:t>YES</w:t>
            </w:r>
          </w:p>
          <w:p w:rsidR="00BC07E3" w:rsidRPr="005114CE" w:rsidRDefault="00BC07E3" w:rsidP="00BC07E3">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014A82">
              <w:fldChar w:fldCharType="separate"/>
            </w:r>
            <w:r w:rsidRPr="005114CE">
              <w:fldChar w:fldCharType="end"/>
            </w:r>
          </w:p>
        </w:tc>
        <w:tc>
          <w:tcPr>
            <w:tcW w:w="900" w:type="dxa"/>
            <w:vAlign w:val="bottom"/>
          </w:tcPr>
          <w:p w:rsidR="00BC07E3" w:rsidRPr="009C220D" w:rsidRDefault="00BC07E3" w:rsidP="00BC07E3">
            <w:pPr>
              <w:pStyle w:val="Checkbox"/>
            </w:pPr>
            <w:r>
              <w:t>NO</w:t>
            </w:r>
          </w:p>
          <w:p w:rsidR="00BC07E3" w:rsidRPr="005114CE" w:rsidRDefault="00BC07E3" w:rsidP="00BC07E3">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014A82">
              <w:fldChar w:fldCharType="separate"/>
            </w:r>
            <w:r w:rsidRPr="005114CE">
              <w:fldChar w:fldCharType="end"/>
            </w:r>
          </w:p>
        </w:tc>
        <w:tc>
          <w:tcPr>
            <w:tcW w:w="3240" w:type="dxa"/>
            <w:vAlign w:val="bottom"/>
          </w:tcPr>
          <w:p w:rsidR="00BC07E3" w:rsidRPr="005114CE" w:rsidRDefault="00BC07E3" w:rsidP="00BC07E3">
            <w:pPr>
              <w:rPr>
                <w:szCs w:val="19"/>
              </w:rPr>
            </w:pPr>
          </w:p>
        </w:tc>
      </w:tr>
    </w:tbl>
    <w:p w:rsidR="00871876" w:rsidRDefault="00871876" w:rsidP="00871876">
      <w:pPr>
        <w:pStyle w:val="Heading2"/>
      </w:pPr>
      <w:r>
        <w:t>Military Service</w:t>
      </w:r>
    </w:p>
    <w:tbl>
      <w:tblPr>
        <w:tblW w:w="5000" w:type="pct"/>
        <w:tblLayout w:type="fixed"/>
        <w:tblCellMar>
          <w:left w:w="0" w:type="dxa"/>
          <w:right w:w="0" w:type="dxa"/>
        </w:tblCellMar>
        <w:tblLook w:val="0000" w:firstRow="0" w:lastRow="0" w:firstColumn="0" w:lastColumn="0" w:noHBand="0" w:noVBand="0"/>
      </w:tblPr>
      <w:tblGrid>
        <w:gridCol w:w="823"/>
        <w:gridCol w:w="5207"/>
        <w:gridCol w:w="846"/>
        <w:gridCol w:w="1314"/>
        <w:gridCol w:w="540"/>
        <w:gridCol w:w="1350"/>
      </w:tblGrid>
      <w:tr w:rsidR="000D2539" w:rsidRPr="005114CE" w:rsidTr="00176E67">
        <w:trPr>
          <w:trHeight w:val="432"/>
        </w:trPr>
        <w:tc>
          <w:tcPr>
            <w:tcW w:w="823" w:type="dxa"/>
            <w:vAlign w:val="bottom"/>
          </w:tcPr>
          <w:p w:rsidR="000D2539" w:rsidRPr="005114CE" w:rsidRDefault="000D2539" w:rsidP="00490804">
            <w:r w:rsidRPr="005114CE">
              <w:t>Branch:</w:t>
            </w:r>
          </w:p>
        </w:tc>
        <w:tc>
          <w:tcPr>
            <w:tcW w:w="5207" w:type="dxa"/>
            <w:tcBorders>
              <w:bottom w:val="single" w:sz="4" w:space="0" w:color="auto"/>
            </w:tcBorders>
            <w:vAlign w:val="bottom"/>
          </w:tcPr>
          <w:p w:rsidR="000D2539" w:rsidRPr="009C220D" w:rsidRDefault="000D2539" w:rsidP="00902964">
            <w:pPr>
              <w:pStyle w:val="FieldText"/>
            </w:pPr>
          </w:p>
        </w:tc>
        <w:tc>
          <w:tcPr>
            <w:tcW w:w="846" w:type="dxa"/>
            <w:vAlign w:val="bottom"/>
          </w:tcPr>
          <w:p w:rsidR="000D2539" w:rsidRPr="005114CE" w:rsidRDefault="000D2539" w:rsidP="00C92A3C">
            <w:pPr>
              <w:pStyle w:val="Heading4"/>
            </w:pPr>
            <w:r w:rsidRPr="005114CE">
              <w:t>From:</w:t>
            </w:r>
          </w:p>
        </w:tc>
        <w:tc>
          <w:tcPr>
            <w:tcW w:w="1314" w:type="dxa"/>
            <w:tcBorders>
              <w:bottom w:val="single" w:sz="4" w:space="0" w:color="auto"/>
            </w:tcBorders>
            <w:vAlign w:val="bottom"/>
          </w:tcPr>
          <w:p w:rsidR="000D2539" w:rsidRPr="009C220D" w:rsidRDefault="000D2539" w:rsidP="00902964">
            <w:pPr>
              <w:pStyle w:val="FieldText"/>
            </w:pPr>
          </w:p>
        </w:tc>
        <w:tc>
          <w:tcPr>
            <w:tcW w:w="540" w:type="dxa"/>
            <w:vAlign w:val="bottom"/>
          </w:tcPr>
          <w:p w:rsidR="000D2539" w:rsidRPr="005114CE" w:rsidRDefault="000D2539" w:rsidP="00C92A3C">
            <w:pPr>
              <w:pStyle w:val="Heading4"/>
            </w:pPr>
            <w:r w:rsidRPr="005114CE">
              <w:t>To:</w:t>
            </w:r>
          </w:p>
        </w:tc>
        <w:tc>
          <w:tcPr>
            <w:tcW w:w="1350" w:type="dxa"/>
            <w:tcBorders>
              <w:bottom w:val="single" w:sz="4" w:space="0" w:color="auto"/>
            </w:tcBorders>
            <w:vAlign w:val="bottom"/>
          </w:tcPr>
          <w:p w:rsidR="000D2539" w:rsidRPr="009C220D" w:rsidRDefault="000D2539" w:rsidP="00902964">
            <w:pPr>
              <w:pStyle w:val="FieldText"/>
            </w:pPr>
          </w:p>
        </w:tc>
      </w:tr>
    </w:tbl>
    <w:p w:rsidR="00C92A3C" w:rsidRDefault="00C92A3C"/>
    <w:tbl>
      <w:tblPr>
        <w:tblW w:w="5000" w:type="pct"/>
        <w:tblLayout w:type="fixed"/>
        <w:tblCellMar>
          <w:left w:w="0" w:type="dxa"/>
          <w:right w:w="0" w:type="dxa"/>
        </w:tblCellMar>
        <w:tblLook w:val="0000" w:firstRow="0" w:lastRow="0" w:firstColumn="0" w:lastColumn="0" w:noHBand="0" w:noVBand="0"/>
      </w:tblPr>
      <w:tblGrid>
        <w:gridCol w:w="1829"/>
        <w:gridCol w:w="3120"/>
        <w:gridCol w:w="1927"/>
        <w:gridCol w:w="3204"/>
      </w:tblGrid>
      <w:tr w:rsidR="000D2539" w:rsidRPr="005114CE" w:rsidTr="00176E67">
        <w:trPr>
          <w:trHeight w:val="288"/>
        </w:trPr>
        <w:tc>
          <w:tcPr>
            <w:tcW w:w="1829" w:type="dxa"/>
            <w:vAlign w:val="bottom"/>
          </w:tcPr>
          <w:p w:rsidR="000D2539" w:rsidRPr="005114CE" w:rsidRDefault="000D2539" w:rsidP="00490804">
            <w:r w:rsidRPr="005114CE">
              <w:t>Rank at Discharge:</w:t>
            </w:r>
          </w:p>
        </w:tc>
        <w:tc>
          <w:tcPr>
            <w:tcW w:w="3120" w:type="dxa"/>
            <w:tcBorders>
              <w:bottom w:val="single" w:sz="4" w:space="0" w:color="auto"/>
            </w:tcBorders>
            <w:vAlign w:val="bottom"/>
          </w:tcPr>
          <w:p w:rsidR="000D2539" w:rsidRPr="009C220D" w:rsidRDefault="000D2539" w:rsidP="00902964">
            <w:pPr>
              <w:pStyle w:val="FieldText"/>
            </w:pPr>
          </w:p>
        </w:tc>
        <w:tc>
          <w:tcPr>
            <w:tcW w:w="1927" w:type="dxa"/>
            <w:vAlign w:val="bottom"/>
          </w:tcPr>
          <w:p w:rsidR="000D2539" w:rsidRPr="005114CE" w:rsidRDefault="000D2539" w:rsidP="00C92A3C">
            <w:pPr>
              <w:pStyle w:val="Heading4"/>
            </w:pPr>
            <w:r w:rsidRPr="005114CE">
              <w:t>Type of Discharge:</w:t>
            </w:r>
          </w:p>
        </w:tc>
        <w:tc>
          <w:tcPr>
            <w:tcW w:w="3204" w:type="dxa"/>
            <w:tcBorders>
              <w:bottom w:val="single" w:sz="4" w:space="0" w:color="auto"/>
            </w:tcBorders>
            <w:vAlign w:val="bottom"/>
          </w:tcPr>
          <w:p w:rsidR="000D2539" w:rsidRPr="009C220D" w:rsidRDefault="000D2539" w:rsidP="00902964">
            <w:pPr>
              <w:pStyle w:val="FieldText"/>
            </w:pPr>
          </w:p>
        </w:tc>
      </w:tr>
    </w:tbl>
    <w:p w:rsidR="00C92A3C" w:rsidRDefault="00C92A3C"/>
    <w:tbl>
      <w:tblPr>
        <w:tblW w:w="5000" w:type="pct"/>
        <w:tblLayout w:type="fixed"/>
        <w:tblCellMar>
          <w:left w:w="0" w:type="dxa"/>
          <w:right w:w="0" w:type="dxa"/>
        </w:tblCellMar>
        <w:tblLook w:val="0000" w:firstRow="0" w:lastRow="0" w:firstColumn="0" w:lastColumn="0" w:noHBand="0" w:noVBand="0"/>
      </w:tblPr>
      <w:tblGrid>
        <w:gridCol w:w="10060"/>
        <w:gridCol w:w="20"/>
      </w:tblGrid>
      <w:tr w:rsidR="000D2539" w:rsidRPr="005114CE" w:rsidTr="00606F90">
        <w:trPr>
          <w:trHeight w:val="288"/>
        </w:trPr>
        <w:tc>
          <w:tcPr>
            <w:tcW w:w="10060" w:type="dxa"/>
            <w:tcBorders>
              <w:bottom w:val="single" w:sz="4" w:space="0" w:color="auto"/>
            </w:tcBorders>
            <w:vAlign w:val="bottom"/>
          </w:tcPr>
          <w:p w:rsidR="000D2539" w:rsidRPr="005114CE" w:rsidRDefault="000D2539" w:rsidP="00490804">
            <w:r w:rsidRPr="005114CE">
              <w:t>If other than honorable, explain:</w:t>
            </w:r>
          </w:p>
        </w:tc>
        <w:tc>
          <w:tcPr>
            <w:tcW w:w="20" w:type="dxa"/>
            <w:vAlign w:val="bottom"/>
          </w:tcPr>
          <w:p w:rsidR="000D2539" w:rsidRPr="009C220D" w:rsidRDefault="000D2539" w:rsidP="00902964">
            <w:pPr>
              <w:pStyle w:val="FieldText"/>
            </w:pPr>
          </w:p>
        </w:tc>
      </w:tr>
      <w:tr w:rsidR="00606F90" w:rsidRPr="005114CE" w:rsidTr="00606F90">
        <w:trPr>
          <w:trHeight w:val="350"/>
        </w:trPr>
        <w:tc>
          <w:tcPr>
            <w:tcW w:w="10060" w:type="dxa"/>
            <w:tcBorders>
              <w:bottom w:val="single" w:sz="4" w:space="0" w:color="auto"/>
            </w:tcBorders>
            <w:vAlign w:val="bottom"/>
          </w:tcPr>
          <w:p w:rsidR="00606F90" w:rsidRPr="005114CE" w:rsidRDefault="00606F90" w:rsidP="00490804"/>
        </w:tc>
        <w:tc>
          <w:tcPr>
            <w:tcW w:w="20" w:type="dxa"/>
            <w:vAlign w:val="bottom"/>
          </w:tcPr>
          <w:p w:rsidR="00606F90" w:rsidRPr="009C220D" w:rsidRDefault="00606F90" w:rsidP="00902964">
            <w:pPr>
              <w:pStyle w:val="FieldText"/>
            </w:pPr>
          </w:p>
        </w:tc>
      </w:tr>
      <w:tr w:rsidR="00677CC3" w:rsidRPr="005114CE" w:rsidTr="00544CBB">
        <w:trPr>
          <w:trHeight w:val="890"/>
        </w:trPr>
        <w:tc>
          <w:tcPr>
            <w:tcW w:w="10060" w:type="dxa"/>
            <w:tcBorders>
              <w:top w:val="single" w:sz="4" w:space="0" w:color="auto"/>
            </w:tcBorders>
            <w:vAlign w:val="bottom"/>
          </w:tcPr>
          <w:p w:rsidR="00677CC3" w:rsidRPr="005114CE" w:rsidRDefault="00677CC3" w:rsidP="00490804">
            <w:r>
              <w:t>Describe any specialized training, apprenticeship and skills which may be useful in performing this job.</w:t>
            </w:r>
          </w:p>
        </w:tc>
        <w:tc>
          <w:tcPr>
            <w:tcW w:w="20" w:type="dxa"/>
            <w:vAlign w:val="bottom"/>
          </w:tcPr>
          <w:p w:rsidR="00677CC3" w:rsidRPr="009C220D" w:rsidRDefault="00677CC3" w:rsidP="00902964">
            <w:pPr>
              <w:pStyle w:val="FieldText"/>
            </w:pPr>
          </w:p>
        </w:tc>
      </w:tr>
      <w:tr w:rsidR="00677CC3" w:rsidRPr="005114CE" w:rsidTr="00544CBB">
        <w:trPr>
          <w:trHeight w:val="342"/>
        </w:trPr>
        <w:tc>
          <w:tcPr>
            <w:tcW w:w="10060" w:type="dxa"/>
            <w:tcBorders>
              <w:bottom w:val="single" w:sz="4" w:space="0" w:color="auto"/>
            </w:tcBorders>
            <w:vAlign w:val="bottom"/>
          </w:tcPr>
          <w:p w:rsidR="00677CC3" w:rsidRDefault="00677CC3" w:rsidP="00490804"/>
        </w:tc>
        <w:tc>
          <w:tcPr>
            <w:tcW w:w="20" w:type="dxa"/>
            <w:vAlign w:val="bottom"/>
          </w:tcPr>
          <w:p w:rsidR="00677CC3" w:rsidRPr="009C220D" w:rsidRDefault="00677CC3" w:rsidP="00902964">
            <w:pPr>
              <w:pStyle w:val="FieldText"/>
            </w:pPr>
          </w:p>
        </w:tc>
      </w:tr>
      <w:tr w:rsidR="00677CC3" w:rsidRPr="005114CE" w:rsidTr="00544CBB">
        <w:trPr>
          <w:trHeight w:val="332"/>
        </w:trPr>
        <w:tc>
          <w:tcPr>
            <w:tcW w:w="10060" w:type="dxa"/>
            <w:tcBorders>
              <w:top w:val="single" w:sz="4" w:space="0" w:color="auto"/>
              <w:bottom w:val="single" w:sz="4" w:space="0" w:color="auto"/>
            </w:tcBorders>
            <w:vAlign w:val="bottom"/>
          </w:tcPr>
          <w:p w:rsidR="00677CC3" w:rsidRDefault="00677CC3" w:rsidP="00490804"/>
        </w:tc>
        <w:tc>
          <w:tcPr>
            <w:tcW w:w="20" w:type="dxa"/>
            <w:vAlign w:val="bottom"/>
          </w:tcPr>
          <w:p w:rsidR="00677CC3" w:rsidRPr="009C220D" w:rsidRDefault="00677CC3" w:rsidP="00902964">
            <w:pPr>
              <w:pStyle w:val="FieldText"/>
            </w:pPr>
          </w:p>
        </w:tc>
      </w:tr>
      <w:tr w:rsidR="00677CC3" w:rsidRPr="005114CE" w:rsidTr="00544CBB">
        <w:trPr>
          <w:trHeight w:val="323"/>
        </w:trPr>
        <w:tc>
          <w:tcPr>
            <w:tcW w:w="10060" w:type="dxa"/>
            <w:tcBorders>
              <w:top w:val="single" w:sz="4" w:space="0" w:color="auto"/>
              <w:bottom w:val="single" w:sz="4" w:space="0" w:color="auto"/>
            </w:tcBorders>
            <w:vAlign w:val="bottom"/>
          </w:tcPr>
          <w:p w:rsidR="00677CC3" w:rsidRDefault="00677CC3" w:rsidP="00490804"/>
        </w:tc>
        <w:tc>
          <w:tcPr>
            <w:tcW w:w="20" w:type="dxa"/>
            <w:vAlign w:val="bottom"/>
          </w:tcPr>
          <w:p w:rsidR="00677CC3" w:rsidRPr="009C220D" w:rsidRDefault="00677CC3" w:rsidP="00902964">
            <w:pPr>
              <w:pStyle w:val="FieldText"/>
            </w:pPr>
          </w:p>
        </w:tc>
      </w:tr>
      <w:tr w:rsidR="00677CC3" w:rsidRPr="005114CE" w:rsidTr="00544CBB">
        <w:trPr>
          <w:trHeight w:val="323"/>
        </w:trPr>
        <w:tc>
          <w:tcPr>
            <w:tcW w:w="10060" w:type="dxa"/>
            <w:tcBorders>
              <w:top w:val="single" w:sz="4" w:space="0" w:color="auto"/>
              <w:bottom w:val="single" w:sz="4" w:space="0" w:color="auto"/>
            </w:tcBorders>
            <w:vAlign w:val="bottom"/>
          </w:tcPr>
          <w:p w:rsidR="00677CC3" w:rsidRDefault="00677CC3" w:rsidP="00490804"/>
        </w:tc>
        <w:tc>
          <w:tcPr>
            <w:tcW w:w="20" w:type="dxa"/>
            <w:vAlign w:val="bottom"/>
          </w:tcPr>
          <w:p w:rsidR="00677CC3" w:rsidRPr="009C220D" w:rsidRDefault="00677CC3" w:rsidP="00902964">
            <w:pPr>
              <w:pStyle w:val="FieldText"/>
            </w:pPr>
          </w:p>
        </w:tc>
      </w:tr>
      <w:tr w:rsidR="00677CC3" w:rsidRPr="005114CE" w:rsidTr="00544CBB">
        <w:trPr>
          <w:trHeight w:val="305"/>
        </w:trPr>
        <w:tc>
          <w:tcPr>
            <w:tcW w:w="10060" w:type="dxa"/>
            <w:tcBorders>
              <w:top w:val="single" w:sz="4" w:space="0" w:color="auto"/>
              <w:bottom w:val="single" w:sz="4" w:space="0" w:color="auto"/>
            </w:tcBorders>
            <w:vAlign w:val="bottom"/>
          </w:tcPr>
          <w:p w:rsidR="00677CC3" w:rsidRDefault="00677CC3" w:rsidP="00490804"/>
        </w:tc>
        <w:tc>
          <w:tcPr>
            <w:tcW w:w="20" w:type="dxa"/>
            <w:tcBorders>
              <w:bottom w:val="single" w:sz="4" w:space="0" w:color="auto"/>
            </w:tcBorders>
            <w:vAlign w:val="bottom"/>
          </w:tcPr>
          <w:p w:rsidR="00677CC3" w:rsidRPr="009C220D" w:rsidRDefault="00677CC3" w:rsidP="00902964">
            <w:pPr>
              <w:pStyle w:val="FieldText"/>
            </w:pPr>
          </w:p>
        </w:tc>
      </w:tr>
    </w:tbl>
    <w:p w:rsidR="00871876" w:rsidRDefault="00871876" w:rsidP="00871876">
      <w:pPr>
        <w:pStyle w:val="Heading2"/>
      </w:pPr>
      <w:r w:rsidRPr="009C220D">
        <w:t>Disclaimer and Signature</w:t>
      </w:r>
    </w:p>
    <w:p w:rsidR="00871876" w:rsidRDefault="00871876" w:rsidP="00490804">
      <w:pPr>
        <w:pStyle w:val="Italic"/>
      </w:pPr>
      <w:r w:rsidRPr="005114CE">
        <w:t>I certify that my answers are true and comple</w:t>
      </w:r>
      <w:r w:rsidR="00606F90">
        <w:t>te to the best of my knowledge and that I have withheld nothing which, if disclosed, would affect this application unfavorably.</w:t>
      </w:r>
    </w:p>
    <w:p w:rsidR="00606F90" w:rsidRDefault="00606F90" w:rsidP="00490804">
      <w:pPr>
        <w:pStyle w:val="Italic"/>
      </w:pPr>
      <w:r>
        <w:t>I authorize my previous employers and schools to give any information regarding employment or educational records.  I agree that this organization and my previous employers shall not be held liable in any respect if a job offer is not extended, is withdrawn or my employment is terminated because of false statements, omissions or answers made by me on this application.  In the event of my employment with this organization I will com</w:t>
      </w:r>
      <w:r w:rsidR="00544CBB">
        <w:t>p</w:t>
      </w:r>
      <w:r>
        <w:t>ly with all rules and regulations set forth in any communication distributed to employees.</w:t>
      </w:r>
    </w:p>
    <w:p w:rsidR="00606F90" w:rsidRDefault="00606F90" w:rsidP="00490804">
      <w:pPr>
        <w:pStyle w:val="Italic"/>
      </w:pPr>
      <w:r>
        <w:t>In compliance with the Immigration Reform and Control Act of 1986, I understand that I will be required to provide approved documentation that verifies my right to work in the United States on my first day of employment.  I am in receipt of a list of approved documents which have been supplied with this application.</w:t>
      </w:r>
    </w:p>
    <w:p w:rsidR="00606F90" w:rsidRPr="005114CE" w:rsidRDefault="00606F90" w:rsidP="00490804">
      <w:pPr>
        <w:pStyle w:val="Italic"/>
      </w:pPr>
      <w:r>
        <w:t>I further understand and agree that my employment is for no definite period of time and may, regardless of the date of payment of wages or salary, be terminated for any reason and at any time without previous notice.</w:t>
      </w:r>
    </w:p>
    <w:p w:rsidR="00871876" w:rsidRDefault="00871876" w:rsidP="00490804">
      <w:pPr>
        <w:pStyle w:val="Italic"/>
      </w:pPr>
      <w:r w:rsidRPr="005114CE">
        <w:t>If this application leads to employment, I understand that false or misleading information in my application or interview may result in my release.</w:t>
      </w:r>
    </w:p>
    <w:p w:rsidR="00544CBB" w:rsidRPr="00871876" w:rsidRDefault="00544CBB" w:rsidP="00490804">
      <w:pPr>
        <w:pStyle w:val="Italic"/>
      </w:pPr>
      <w:r>
        <w:t>I hereby acknowledge that I have read and understand the above statements.</w:t>
      </w:r>
    </w:p>
    <w:tbl>
      <w:tblPr>
        <w:tblW w:w="5000" w:type="pct"/>
        <w:tblLayout w:type="fixed"/>
        <w:tblCellMar>
          <w:left w:w="0" w:type="dxa"/>
          <w:right w:w="0" w:type="dxa"/>
        </w:tblCellMar>
        <w:tblLook w:val="0000" w:firstRow="0" w:lastRow="0" w:firstColumn="0" w:lastColumn="0" w:noHBand="0" w:noVBand="0"/>
      </w:tblPr>
      <w:tblGrid>
        <w:gridCol w:w="1072"/>
        <w:gridCol w:w="6145"/>
        <w:gridCol w:w="674"/>
        <w:gridCol w:w="2189"/>
      </w:tblGrid>
      <w:tr w:rsidR="000D2539" w:rsidRPr="005114CE" w:rsidTr="00330050">
        <w:trPr>
          <w:trHeight w:val="432"/>
        </w:trPr>
        <w:tc>
          <w:tcPr>
            <w:tcW w:w="1072" w:type="dxa"/>
            <w:vAlign w:val="bottom"/>
          </w:tcPr>
          <w:p w:rsidR="000D2539" w:rsidRPr="005114CE" w:rsidRDefault="000D2539" w:rsidP="00490804">
            <w:r w:rsidRPr="005114CE">
              <w:t>Signature:</w:t>
            </w:r>
          </w:p>
        </w:tc>
        <w:tc>
          <w:tcPr>
            <w:tcW w:w="6145" w:type="dxa"/>
            <w:tcBorders>
              <w:bottom w:val="single" w:sz="4" w:space="0" w:color="auto"/>
            </w:tcBorders>
            <w:vAlign w:val="bottom"/>
          </w:tcPr>
          <w:p w:rsidR="000D2539" w:rsidRPr="005114CE" w:rsidRDefault="000D2539" w:rsidP="00682C69">
            <w:pPr>
              <w:pStyle w:val="FieldText"/>
            </w:pPr>
          </w:p>
        </w:tc>
        <w:tc>
          <w:tcPr>
            <w:tcW w:w="674" w:type="dxa"/>
            <w:vAlign w:val="bottom"/>
          </w:tcPr>
          <w:p w:rsidR="000D2539" w:rsidRPr="005114CE" w:rsidRDefault="000D2539" w:rsidP="00C92A3C">
            <w:pPr>
              <w:pStyle w:val="Heading4"/>
            </w:pPr>
            <w:r w:rsidRPr="005114CE">
              <w:t>Date:</w:t>
            </w:r>
          </w:p>
        </w:tc>
        <w:tc>
          <w:tcPr>
            <w:tcW w:w="2189" w:type="dxa"/>
            <w:tcBorders>
              <w:bottom w:val="single" w:sz="4" w:space="0" w:color="auto"/>
            </w:tcBorders>
            <w:vAlign w:val="bottom"/>
          </w:tcPr>
          <w:p w:rsidR="000D2539" w:rsidRPr="005114CE" w:rsidRDefault="000D2539" w:rsidP="00682C69">
            <w:pPr>
              <w:pStyle w:val="FieldText"/>
            </w:pPr>
          </w:p>
        </w:tc>
      </w:tr>
    </w:tbl>
    <w:p w:rsidR="005F6E87" w:rsidRDefault="005F6E87" w:rsidP="004E34C6"/>
    <w:p w:rsidR="00544CBB" w:rsidRDefault="00544CBB" w:rsidP="00544CBB">
      <w:pPr>
        <w:pStyle w:val="Heading2"/>
        <w:jc w:val="left"/>
      </w:pPr>
    </w:p>
    <w:p w:rsidR="00606F90" w:rsidRDefault="00606F90" w:rsidP="004E34C6"/>
    <w:p w:rsidR="00544CBB" w:rsidRDefault="00544CBB" w:rsidP="004E34C6"/>
    <w:p w:rsidR="00606F90" w:rsidRDefault="00544CBB" w:rsidP="009D39CC">
      <w:pPr>
        <w:pBdr>
          <w:bottom w:val="single" w:sz="4" w:space="1" w:color="auto"/>
        </w:pBdr>
        <w:rPr>
          <w:b/>
        </w:rPr>
      </w:pPr>
      <w:r>
        <w:rPr>
          <w:b/>
        </w:rPr>
        <w:t>Arrange Interview</w:t>
      </w:r>
      <w:r>
        <w:rPr>
          <w:b/>
        </w:rPr>
        <w:tab/>
        <w:t>Yes</w:t>
      </w:r>
      <w:r>
        <w:rPr>
          <w:b/>
        </w:rPr>
        <w:tab/>
        <w:t>No</w:t>
      </w:r>
      <w:r w:rsidR="009D39CC">
        <w:rPr>
          <w:b/>
        </w:rPr>
        <w:tab/>
      </w:r>
      <w:r w:rsidR="009D39CC">
        <w:rPr>
          <w:b/>
        </w:rPr>
        <w:tab/>
      </w:r>
      <w:r w:rsidR="009D39CC">
        <w:rPr>
          <w:b/>
        </w:rPr>
        <w:tab/>
      </w:r>
      <w:r w:rsidR="009D39CC">
        <w:rPr>
          <w:b/>
        </w:rPr>
        <w:tab/>
      </w:r>
      <w:r w:rsidR="00014A82">
        <w:rPr>
          <w:b/>
        </w:rPr>
        <w:t>Date:</w:t>
      </w:r>
      <w:bookmarkStart w:id="2" w:name="_GoBack"/>
      <w:bookmarkEnd w:id="2"/>
    </w:p>
    <w:p w:rsidR="00544CBB" w:rsidRDefault="00544CBB" w:rsidP="004E34C6">
      <w:pPr>
        <w:rPr>
          <w:b/>
        </w:rPr>
      </w:pPr>
    </w:p>
    <w:p w:rsidR="009D39CC" w:rsidRDefault="009D39CC" w:rsidP="004E34C6">
      <w:pPr>
        <w:rPr>
          <w:b/>
        </w:rPr>
      </w:pPr>
    </w:p>
    <w:p w:rsidR="00544CBB" w:rsidRDefault="00544CBB" w:rsidP="009D39CC">
      <w:pPr>
        <w:pBdr>
          <w:bottom w:val="single" w:sz="4" w:space="1" w:color="auto"/>
        </w:pBdr>
        <w:rPr>
          <w:b/>
        </w:rPr>
      </w:pPr>
      <w:r>
        <w:rPr>
          <w:b/>
        </w:rPr>
        <w:t xml:space="preserve">Remarks: </w:t>
      </w:r>
    </w:p>
    <w:p w:rsidR="00544CBB" w:rsidRDefault="00544CBB" w:rsidP="004E34C6">
      <w:pPr>
        <w:rPr>
          <w:b/>
        </w:rPr>
      </w:pPr>
    </w:p>
    <w:p w:rsidR="009D39CC" w:rsidRDefault="009D39CC" w:rsidP="009D39CC">
      <w:pPr>
        <w:pBdr>
          <w:bottom w:val="single" w:sz="4" w:space="1" w:color="auto"/>
        </w:pBdr>
        <w:rPr>
          <w:b/>
        </w:rPr>
      </w:pPr>
    </w:p>
    <w:p w:rsidR="00544CBB" w:rsidRDefault="00544CBB" w:rsidP="004E34C6">
      <w:pPr>
        <w:rPr>
          <w:b/>
        </w:rPr>
      </w:pPr>
    </w:p>
    <w:p w:rsidR="00544CBB" w:rsidRDefault="00544CBB" w:rsidP="009D39CC">
      <w:pPr>
        <w:pBdr>
          <w:bottom w:val="single" w:sz="4" w:space="1" w:color="auto"/>
        </w:pBdr>
        <w:rPr>
          <w:b/>
        </w:rPr>
      </w:pPr>
    </w:p>
    <w:p w:rsidR="00544CBB" w:rsidRDefault="00544CBB" w:rsidP="004E34C6">
      <w:pPr>
        <w:rPr>
          <w:b/>
        </w:rPr>
      </w:pPr>
    </w:p>
    <w:p w:rsidR="00544CBB" w:rsidRPr="00544CBB" w:rsidRDefault="00544CBB" w:rsidP="009D39CC">
      <w:pPr>
        <w:pBdr>
          <w:bottom w:val="single" w:sz="4" w:space="1" w:color="auto"/>
        </w:pBdr>
        <w:rPr>
          <w:b/>
        </w:rPr>
      </w:pPr>
    </w:p>
    <w:sectPr w:rsidR="00544CBB" w:rsidRPr="00544CBB" w:rsidSect="00856C35">
      <w:footerReference w:type="default" r:id="rId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DAA" w:rsidRDefault="00C75DAA" w:rsidP="00176E67">
      <w:r>
        <w:separator/>
      </w:r>
    </w:p>
  </w:endnote>
  <w:endnote w:type="continuationSeparator" w:id="0">
    <w:p w:rsidR="00C75DAA" w:rsidRDefault="00C75DAA"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631626"/>
      <w:docPartObj>
        <w:docPartGallery w:val="Page Numbers (Bottom of Page)"/>
        <w:docPartUnique/>
      </w:docPartObj>
    </w:sdtPr>
    <w:sdtEndPr/>
    <w:sdtContent>
      <w:p w:rsidR="00176E67" w:rsidRDefault="00014A82">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DAA" w:rsidRDefault="00C75DAA" w:rsidP="00176E67">
      <w:r>
        <w:separator/>
      </w:r>
    </w:p>
  </w:footnote>
  <w:footnote w:type="continuationSeparator" w:id="0">
    <w:p w:rsidR="00C75DAA" w:rsidRDefault="00C75DAA" w:rsidP="00176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DAA"/>
    <w:rsid w:val="000071F7"/>
    <w:rsid w:val="00010B00"/>
    <w:rsid w:val="00014A82"/>
    <w:rsid w:val="0002798A"/>
    <w:rsid w:val="0007604E"/>
    <w:rsid w:val="00083002"/>
    <w:rsid w:val="00087B85"/>
    <w:rsid w:val="000A01F1"/>
    <w:rsid w:val="000C1163"/>
    <w:rsid w:val="000C797A"/>
    <w:rsid w:val="000D2539"/>
    <w:rsid w:val="000D2BB8"/>
    <w:rsid w:val="000F2DF4"/>
    <w:rsid w:val="000F6783"/>
    <w:rsid w:val="00120C95"/>
    <w:rsid w:val="0014663E"/>
    <w:rsid w:val="00176E67"/>
    <w:rsid w:val="00180664"/>
    <w:rsid w:val="001903F7"/>
    <w:rsid w:val="0019395E"/>
    <w:rsid w:val="001D6B76"/>
    <w:rsid w:val="00211828"/>
    <w:rsid w:val="00250014"/>
    <w:rsid w:val="00275BB5"/>
    <w:rsid w:val="00286F6A"/>
    <w:rsid w:val="00291C8C"/>
    <w:rsid w:val="002A1ECE"/>
    <w:rsid w:val="002A2510"/>
    <w:rsid w:val="002A6FA9"/>
    <w:rsid w:val="002B4D1D"/>
    <w:rsid w:val="002C10B1"/>
    <w:rsid w:val="002D222A"/>
    <w:rsid w:val="002E38E3"/>
    <w:rsid w:val="003076FD"/>
    <w:rsid w:val="00317005"/>
    <w:rsid w:val="00330050"/>
    <w:rsid w:val="00335259"/>
    <w:rsid w:val="003929F1"/>
    <w:rsid w:val="003A1B63"/>
    <w:rsid w:val="003A41A1"/>
    <w:rsid w:val="003B2326"/>
    <w:rsid w:val="00400251"/>
    <w:rsid w:val="00437ED0"/>
    <w:rsid w:val="00440CD8"/>
    <w:rsid w:val="00443837"/>
    <w:rsid w:val="00447DAA"/>
    <w:rsid w:val="00450F66"/>
    <w:rsid w:val="00461739"/>
    <w:rsid w:val="00467865"/>
    <w:rsid w:val="0048685F"/>
    <w:rsid w:val="00490804"/>
    <w:rsid w:val="004A1437"/>
    <w:rsid w:val="004A4198"/>
    <w:rsid w:val="004A54EA"/>
    <w:rsid w:val="004B0578"/>
    <w:rsid w:val="004E34C6"/>
    <w:rsid w:val="004F62AD"/>
    <w:rsid w:val="00501AE8"/>
    <w:rsid w:val="00504B65"/>
    <w:rsid w:val="005114CE"/>
    <w:rsid w:val="0052122B"/>
    <w:rsid w:val="00544CBB"/>
    <w:rsid w:val="005557F6"/>
    <w:rsid w:val="00563778"/>
    <w:rsid w:val="005B4AE2"/>
    <w:rsid w:val="005E63CC"/>
    <w:rsid w:val="005F6E87"/>
    <w:rsid w:val="00606F90"/>
    <w:rsid w:val="00607FED"/>
    <w:rsid w:val="00613129"/>
    <w:rsid w:val="00617C65"/>
    <w:rsid w:val="0063459A"/>
    <w:rsid w:val="0066126B"/>
    <w:rsid w:val="00677CC3"/>
    <w:rsid w:val="00682C69"/>
    <w:rsid w:val="006D2635"/>
    <w:rsid w:val="006D779C"/>
    <w:rsid w:val="006E4F63"/>
    <w:rsid w:val="006E729E"/>
    <w:rsid w:val="00722A00"/>
    <w:rsid w:val="00724FA4"/>
    <w:rsid w:val="007325A9"/>
    <w:rsid w:val="0075451A"/>
    <w:rsid w:val="007602AC"/>
    <w:rsid w:val="00774B67"/>
    <w:rsid w:val="00786E50"/>
    <w:rsid w:val="00793AC6"/>
    <w:rsid w:val="007A71DE"/>
    <w:rsid w:val="007B199B"/>
    <w:rsid w:val="007B6119"/>
    <w:rsid w:val="007C1DA0"/>
    <w:rsid w:val="007C71B8"/>
    <w:rsid w:val="007E2A15"/>
    <w:rsid w:val="007E56C4"/>
    <w:rsid w:val="007F3D5B"/>
    <w:rsid w:val="008107D6"/>
    <w:rsid w:val="00841645"/>
    <w:rsid w:val="00852EC6"/>
    <w:rsid w:val="00856C35"/>
    <w:rsid w:val="00871876"/>
    <w:rsid w:val="008753A7"/>
    <w:rsid w:val="0088782D"/>
    <w:rsid w:val="008B7081"/>
    <w:rsid w:val="008D7A67"/>
    <w:rsid w:val="008F2F8A"/>
    <w:rsid w:val="008F5BCD"/>
    <w:rsid w:val="00902964"/>
    <w:rsid w:val="00920507"/>
    <w:rsid w:val="00933455"/>
    <w:rsid w:val="0094790F"/>
    <w:rsid w:val="00966B90"/>
    <w:rsid w:val="009737B7"/>
    <w:rsid w:val="009802C4"/>
    <w:rsid w:val="009976D9"/>
    <w:rsid w:val="00997A3E"/>
    <w:rsid w:val="009A12D5"/>
    <w:rsid w:val="009A4EA3"/>
    <w:rsid w:val="009A55DC"/>
    <w:rsid w:val="009C220D"/>
    <w:rsid w:val="009D39CC"/>
    <w:rsid w:val="00A211B2"/>
    <w:rsid w:val="00A2727E"/>
    <w:rsid w:val="00A35524"/>
    <w:rsid w:val="00A60C9E"/>
    <w:rsid w:val="00A74F99"/>
    <w:rsid w:val="00A82BA3"/>
    <w:rsid w:val="00A94ACC"/>
    <w:rsid w:val="00AA2EA7"/>
    <w:rsid w:val="00AE14F1"/>
    <w:rsid w:val="00AE6FA4"/>
    <w:rsid w:val="00B03907"/>
    <w:rsid w:val="00B11811"/>
    <w:rsid w:val="00B311E1"/>
    <w:rsid w:val="00B4735C"/>
    <w:rsid w:val="00B579DF"/>
    <w:rsid w:val="00B90EC2"/>
    <w:rsid w:val="00BA268F"/>
    <w:rsid w:val="00BC07E3"/>
    <w:rsid w:val="00C079CA"/>
    <w:rsid w:val="00C1376E"/>
    <w:rsid w:val="00C45FDA"/>
    <w:rsid w:val="00C67741"/>
    <w:rsid w:val="00C74647"/>
    <w:rsid w:val="00C75DAA"/>
    <w:rsid w:val="00C76039"/>
    <w:rsid w:val="00C76480"/>
    <w:rsid w:val="00C80AD2"/>
    <w:rsid w:val="00C8318E"/>
    <w:rsid w:val="00C92A3C"/>
    <w:rsid w:val="00C92FD6"/>
    <w:rsid w:val="00CE5DC7"/>
    <w:rsid w:val="00CE7D54"/>
    <w:rsid w:val="00D14E73"/>
    <w:rsid w:val="00D55AFA"/>
    <w:rsid w:val="00D6155E"/>
    <w:rsid w:val="00D83A19"/>
    <w:rsid w:val="00D86A85"/>
    <w:rsid w:val="00D90A75"/>
    <w:rsid w:val="00DA4514"/>
    <w:rsid w:val="00DC47A2"/>
    <w:rsid w:val="00DE1551"/>
    <w:rsid w:val="00DE1A09"/>
    <w:rsid w:val="00DE7FB7"/>
    <w:rsid w:val="00E106E2"/>
    <w:rsid w:val="00E20DDA"/>
    <w:rsid w:val="00E32A8B"/>
    <w:rsid w:val="00E36054"/>
    <w:rsid w:val="00E37E7B"/>
    <w:rsid w:val="00E46E04"/>
    <w:rsid w:val="00E87396"/>
    <w:rsid w:val="00E96F6F"/>
    <w:rsid w:val="00EB478A"/>
    <w:rsid w:val="00EC42A3"/>
    <w:rsid w:val="00F83033"/>
    <w:rsid w:val="00F966AA"/>
    <w:rsid w:val="00FB538F"/>
    <w:rsid w:val="00FC3071"/>
    <w:rsid w:val="00FD5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rules v:ext="edit">
        <o:r id="V:Rule2" type="connector" idref="#_x0000_s1026"/>
      </o:rules>
    </o:shapelayout>
  </w:shapeDefaults>
  <w:decimalSymbol w:val="."/>
  <w:listSeparator w:val=","/>
  <w14:docId w14:val="0913F62A"/>
  <w15:docId w15:val="{0A1EEA6A-ACA5-499E-8140-3A91CC46B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link w:val="Heading2Char"/>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semiHidden/>
    <w:unhideWhenUsed/>
    <w:rsid w:val="00176E67"/>
    <w:pPr>
      <w:tabs>
        <w:tab w:val="center" w:pos="4680"/>
        <w:tab w:val="right" w:pos="9360"/>
      </w:tabs>
    </w:pPr>
  </w:style>
  <w:style w:type="character" w:customStyle="1" w:styleId="HeaderChar">
    <w:name w:val="Header Char"/>
    <w:basedOn w:val="DefaultParagraphFont"/>
    <w:link w:val="Header"/>
    <w:uiPriority w:val="99"/>
    <w:semiHidden/>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character" w:customStyle="1" w:styleId="Heading2Char">
    <w:name w:val="Heading 2 Char"/>
    <w:basedOn w:val="DefaultParagraphFont"/>
    <w:link w:val="Heading2"/>
    <w:rsid w:val="00544CBB"/>
    <w:rPr>
      <w:rFonts w:asciiTheme="majorHAnsi" w:hAnsiTheme="majorHAnsi"/>
      <w:b/>
      <w:color w:val="FFFFFF" w:themeColor="background1"/>
      <w:sz w:val="22"/>
      <w:szCs w:val="24"/>
      <w:shd w:val="clear" w:color="auto" w:fill="595959" w:themeFill="text1" w:themeFillTint="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gela\AppData\Roaming\Microsoft\Templates\Employment%20application%20(onl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D3E8D71-0DA9-4A08-BE43-C88C6E5C8F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Employment application (online)</Template>
  <TotalTime>183</TotalTime>
  <Pages>3</Pages>
  <Words>679</Words>
  <Characters>3875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Angela</dc:creator>
  <cp:keywords/>
  <cp:lastModifiedBy>Angela</cp:lastModifiedBy>
  <cp:revision>1</cp:revision>
  <cp:lastPrinted>2018-04-20T18:17:00Z</cp:lastPrinted>
  <dcterms:created xsi:type="dcterms:W3CDTF">2018-04-20T16:22:00Z</dcterms:created>
  <dcterms:modified xsi:type="dcterms:W3CDTF">2018-04-20T19:36:00Z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ies>
</file>